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E4C" w:rsidRPr="00D9669A" w:rsidRDefault="00D95E4C" w:rsidP="00D95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69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ВОЛЧАНСКОГО СЕЛЬСОВЕТА</w:t>
      </w:r>
    </w:p>
    <w:p w:rsidR="00D95E4C" w:rsidRPr="00D9669A" w:rsidRDefault="00D95E4C" w:rsidP="00D95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69A">
        <w:rPr>
          <w:rFonts w:ascii="Times New Roman" w:eastAsia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D95E4C" w:rsidRPr="00D9669A" w:rsidRDefault="00D95E4C" w:rsidP="00D95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5E4C" w:rsidRPr="00D9669A" w:rsidRDefault="00D95E4C" w:rsidP="00D95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69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95E4C" w:rsidRPr="00D9669A" w:rsidRDefault="00D95E4C" w:rsidP="00D95E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04D6" w:rsidRPr="007204D6" w:rsidRDefault="009B5D78" w:rsidP="00D95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260796">
        <w:rPr>
          <w:rFonts w:ascii="Times New Roman" w:eastAsia="Times New Roman" w:hAnsi="Times New Roman" w:cs="Times New Roman"/>
          <w:sz w:val="28"/>
          <w:szCs w:val="28"/>
        </w:rPr>
        <w:t>.02.2023</w:t>
      </w:r>
      <w:r w:rsidR="00D95E4C" w:rsidRPr="007204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6906BE" w:rsidRPr="007204D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95E4C" w:rsidRPr="007204D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96D29"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</w:p>
    <w:p w:rsidR="00D95E4C" w:rsidRPr="007204D6" w:rsidRDefault="007204D6" w:rsidP="00720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204D6">
        <w:rPr>
          <w:rFonts w:ascii="Times New Roman" w:eastAsia="Times New Roman" w:hAnsi="Times New Roman" w:cs="Times New Roman"/>
          <w:sz w:val="28"/>
          <w:szCs w:val="28"/>
        </w:rPr>
        <w:t>. Волчанка</w:t>
      </w:r>
    </w:p>
    <w:p w:rsidR="00D95E4C" w:rsidRDefault="00D95E4C" w:rsidP="00D95E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D95E4C" w:rsidRDefault="00393AF8" w:rsidP="00D95E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 внесении изменений в постановление администрации Волчанского сельсовета Доволенского района Новосибирской области от 23.12.2016 № 98 «</w:t>
      </w:r>
      <w:r w:rsidR="00D95E4C" w:rsidRPr="00C038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 у</w:t>
      </w:r>
      <w:r w:rsidR="00D95E4C" w:rsidRPr="00C03896">
        <w:rPr>
          <w:rFonts w:ascii="Times New Roman" w:hAnsi="Times New Roman" w:cs="Times New Roman"/>
          <w:sz w:val="28"/>
          <w:szCs w:val="28"/>
        </w:rPr>
        <w:t>тверждении муниципальной программы «</w:t>
      </w:r>
      <w:r w:rsidR="00D95E4C">
        <w:rPr>
          <w:rFonts w:ascii="Times New Roman" w:hAnsi="Times New Roman" w:cs="Times New Roman"/>
          <w:sz w:val="28"/>
          <w:szCs w:val="28"/>
        </w:rPr>
        <w:t>Комплексное развитие систем транспортной инфраструктуры на территории</w:t>
      </w:r>
      <w:r w:rsidR="00D95E4C" w:rsidRPr="00C03896">
        <w:rPr>
          <w:rFonts w:ascii="Times New Roman" w:hAnsi="Times New Roman" w:cs="Times New Roman"/>
          <w:sz w:val="28"/>
          <w:szCs w:val="28"/>
        </w:rPr>
        <w:t xml:space="preserve"> Волчанского  сельсовета Доволенского район</w:t>
      </w:r>
      <w:r w:rsidR="00D95E4C">
        <w:rPr>
          <w:rFonts w:ascii="Times New Roman" w:hAnsi="Times New Roman" w:cs="Times New Roman"/>
          <w:sz w:val="28"/>
          <w:szCs w:val="28"/>
        </w:rPr>
        <w:t>а Новосибирской области  на 2016</w:t>
      </w:r>
      <w:r w:rsidR="00D95E4C" w:rsidRPr="00C03896">
        <w:rPr>
          <w:rFonts w:ascii="Times New Roman" w:hAnsi="Times New Roman" w:cs="Times New Roman"/>
          <w:sz w:val="28"/>
          <w:szCs w:val="28"/>
        </w:rPr>
        <w:t xml:space="preserve"> </w:t>
      </w:r>
      <w:r w:rsidR="00D95E4C">
        <w:rPr>
          <w:rFonts w:ascii="Times New Roman" w:hAnsi="Times New Roman" w:cs="Times New Roman"/>
          <w:sz w:val="28"/>
          <w:szCs w:val="28"/>
        </w:rPr>
        <w:t>– 2025 годы</w:t>
      </w:r>
      <w:r w:rsidR="00930EDA">
        <w:rPr>
          <w:rFonts w:ascii="Times New Roman" w:hAnsi="Times New Roman" w:cs="Times New Roman"/>
          <w:sz w:val="28"/>
          <w:szCs w:val="28"/>
        </w:rPr>
        <w:t>»</w:t>
      </w:r>
      <w:r w:rsidR="00570B49">
        <w:rPr>
          <w:rFonts w:ascii="Times New Roman" w:hAnsi="Times New Roman" w:cs="Times New Roman"/>
          <w:sz w:val="28"/>
          <w:szCs w:val="28"/>
        </w:rPr>
        <w:t xml:space="preserve"> (в редакции</w:t>
      </w:r>
      <w:bookmarkStart w:id="0" w:name="_GoBack"/>
      <w:bookmarkEnd w:id="0"/>
      <w:r w:rsidR="00B3471F">
        <w:rPr>
          <w:rFonts w:ascii="Times New Roman" w:hAnsi="Times New Roman" w:cs="Times New Roman"/>
          <w:sz w:val="28"/>
          <w:szCs w:val="28"/>
        </w:rPr>
        <w:t xml:space="preserve"> от 22.03</w:t>
      </w:r>
      <w:r w:rsidR="007204D6">
        <w:rPr>
          <w:rFonts w:ascii="Times New Roman" w:hAnsi="Times New Roman" w:cs="Times New Roman"/>
          <w:sz w:val="28"/>
          <w:szCs w:val="28"/>
        </w:rPr>
        <w:t>.2019 №16</w:t>
      </w:r>
      <w:r w:rsidR="00B3471F">
        <w:rPr>
          <w:rFonts w:ascii="Times New Roman" w:hAnsi="Times New Roman" w:cs="Times New Roman"/>
          <w:sz w:val="28"/>
          <w:szCs w:val="28"/>
        </w:rPr>
        <w:t>, от 16.02.2022 № 6</w:t>
      </w:r>
      <w:r w:rsidR="007204D6">
        <w:rPr>
          <w:rFonts w:ascii="Times New Roman" w:hAnsi="Times New Roman" w:cs="Times New Roman"/>
          <w:sz w:val="28"/>
          <w:szCs w:val="28"/>
        </w:rPr>
        <w:t>)</w:t>
      </w:r>
    </w:p>
    <w:p w:rsidR="00D95E4C" w:rsidRDefault="00D95E4C" w:rsidP="00D9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4D6" w:rsidRDefault="00D95E4C" w:rsidP="00FB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471F">
        <w:rPr>
          <w:rFonts w:ascii="Times New Roman" w:hAnsi="Times New Roman" w:cs="Times New Roman"/>
          <w:sz w:val="28"/>
          <w:szCs w:val="28"/>
        </w:rPr>
        <w:t>В соответствии с решением 31</w:t>
      </w:r>
      <w:r w:rsidR="007204D6" w:rsidRPr="007204D6">
        <w:rPr>
          <w:rFonts w:ascii="Times New Roman" w:hAnsi="Times New Roman" w:cs="Times New Roman"/>
          <w:sz w:val="28"/>
          <w:szCs w:val="28"/>
        </w:rPr>
        <w:t>-ой сессии Совета депутатов Волчанского</w:t>
      </w:r>
      <w:r w:rsidR="00B3471F"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Новосибирской области шестого созыва от 23.12.2022 № 104</w:t>
      </w:r>
      <w:r w:rsidR="007204D6" w:rsidRPr="007204D6">
        <w:rPr>
          <w:rFonts w:ascii="Times New Roman" w:hAnsi="Times New Roman" w:cs="Times New Roman"/>
          <w:sz w:val="28"/>
          <w:szCs w:val="28"/>
        </w:rPr>
        <w:t xml:space="preserve"> «О бюджете Волчанского сельсовета Доволенского райо</w:t>
      </w:r>
      <w:r w:rsidR="00B3471F">
        <w:rPr>
          <w:rFonts w:ascii="Times New Roman" w:hAnsi="Times New Roman" w:cs="Times New Roman"/>
          <w:sz w:val="28"/>
          <w:szCs w:val="28"/>
        </w:rPr>
        <w:t>на Новосибирской области на 2023 год и плановый период 2024-2025</w:t>
      </w:r>
      <w:r w:rsidR="007204D6" w:rsidRPr="007204D6">
        <w:rPr>
          <w:rFonts w:ascii="Times New Roman" w:hAnsi="Times New Roman" w:cs="Times New Roman"/>
          <w:sz w:val="28"/>
          <w:szCs w:val="28"/>
        </w:rPr>
        <w:t xml:space="preserve"> годов»,</w:t>
      </w:r>
      <w:r w:rsidR="007204D6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ст.179 бюджетного кодекса РФ, п.3 ст.19 «Положения о бюджетном процессе в Волчанском сельсовете Доволенского района», утвержденного решением одиннадцатой сессии Совета депутатов Волчанского сельсовета пятого созыва от 23.09.2016 № 42</w:t>
      </w:r>
      <w:r w:rsidR="00393AF8">
        <w:rPr>
          <w:rFonts w:ascii="Times New Roman" w:hAnsi="Times New Roman" w:cs="Times New Roman"/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7204D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93AF8">
        <w:rPr>
          <w:rFonts w:ascii="Times New Roman" w:hAnsi="Times New Roman" w:cs="Times New Roman"/>
          <w:sz w:val="28"/>
          <w:szCs w:val="28"/>
        </w:rPr>
        <w:t>Волчанского сельсовета Доволенского</w:t>
      </w:r>
      <w:r w:rsidR="007204D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93AF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представлением Ревизионной комиссии Доволенского ра</w:t>
      </w:r>
      <w:r w:rsidR="007204D6">
        <w:rPr>
          <w:rFonts w:ascii="Times New Roman" w:hAnsi="Times New Roman" w:cs="Times New Roman"/>
          <w:sz w:val="28"/>
          <w:szCs w:val="28"/>
        </w:rPr>
        <w:t>йона Новосиби</w:t>
      </w:r>
      <w:r w:rsidR="00B3471F">
        <w:rPr>
          <w:rFonts w:ascii="Times New Roman" w:hAnsi="Times New Roman" w:cs="Times New Roman"/>
          <w:sz w:val="28"/>
          <w:szCs w:val="28"/>
        </w:rPr>
        <w:t>рской области от 05.12.2022 № 17</w:t>
      </w:r>
      <w:r w:rsidR="00393AF8">
        <w:rPr>
          <w:rFonts w:ascii="Times New Roman" w:hAnsi="Times New Roman" w:cs="Times New Roman"/>
          <w:sz w:val="28"/>
          <w:szCs w:val="28"/>
        </w:rPr>
        <w:t xml:space="preserve">, </w:t>
      </w:r>
      <w:r w:rsidRPr="00C03896">
        <w:rPr>
          <w:rFonts w:ascii="Times New Roman" w:hAnsi="Times New Roman" w:cs="Times New Roman"/>
          <w:sz w:val="28"/>
          <w:szCs w:val="28"/>
        </w:rPr>
        <w:t xml:space="preserve">администрация Волчанского сельсовета </w:t>
      </w:r>
      <w:r w:rsidR="007204D6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D95E4C" w:rsidRPr="007204D6" w:rsidRDefault="00D95E4C" w:rsidP="00FB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4D6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D95E4C" w:rsidRDefault="007204D6" w:rsidP="007204D6">
      <w:pPr>
        <w:pStyle w:val="a0"/>
        <w:rPr>
          <w:szCs w:val="28"/>
        </w:rPr>
      </w:pPr>
      <w:r>
        <w:rPr>
          <w:szCs w:val="28"/>
        </w:rPr>
        <w:t>1.</w:t>
      </w:r>
      <w:r w:rsidR="00B3471F">
        <w:rPr>
          <w:szCs w:val="28"/>
        </w:rPr>
        <w:t xml:space="preserve"> </w:t>
      </w:r>
      <w:r w:rsidR="00393AF8">
        <w:rPr>
          <w:szCs w:val="28"/>
        </w:rPr>
        <w:t>Внести в постановление</w:t>
      </w:r>
      <w:r w:rsidR="00AA3E22">
        <w:rPr>
          <w:szCs w:val="28"/>
        </w:rPr>
        <w:t xml:space="preserve"> администрации Волчанского сельсовета Доволенского района Новосибирской области от 23.12.2016 № 98 «Об у</w:t>
      </w:r>
      <w:r w:rsidR="00D95E4C">
        <w:rPr>
          <w:szCs w:val="28"/>
        </w:rPr>
        <w:t>твер</w:t>
      </w:r>
      <w:r w:rsidR="00AA3E22">
        <w:rPr>
          <w:szCs w:val="28"/>
        </w:rPr>
        <w:t>ж</w:t>
      </w:r>
      <w:r w:rsidR="00D95E4C">
        <w:rPr>
          <w:szCs w:val="28"/>
        </w:rPr>
        <w:t>д</w:t>
      </w:r>
      <w:r w:rsidR="00AA3E22">
        <w:rPr>
          <w:szCs w:val="28"/>
        </w:rPr>
        <w:t>ении муниципальной программы</w:t>
      </w:r>
      <w:r w:rsidR="00D95E4C" w:rsidRPr="00D95E4C">
        <w:rPr>
          <w:szCs w:val="28"/>
        </w:rPr>
        <w:t xml:space="preserve"> </w:t>
      </w:r>
      <w:r w:rsidR="00AA3E22">
        <w:rPr>
          <w:szCs w:val="28"/>
        </w:rPr>
        <w:t>«Комплексное развитие</w:t>
      </w:r>
      <w:r w:rsidR="00D95E4C">
        <w:rPr>
          <w:szCs w:val="28"/>
        </w:rPr>
        <w:t xml:space="preserve"> систем транспортной инфраструктуры на территории</w:t>
      </w:r>
      <w:r w:rsidR="00FB0794">
        <w:rPr>
          <w:szCs w:val="28"/>
        </w:rPr>
        <w:t xml:space="preserve"> Волчанского  сельсовета</w:t>
      </w:r>
      <w:r>
        <w:rPr>
          <w:szCs w:val="28"/>
        </w:rPr>
        <w:t xml:space="preserve"> </w:t>
      </w:r>
      <w:r w:rsidR="00D95E4C" w:rsidRPr="00C03896">
        <w:rPr>
          <w:szCs w:val="28"/>
        </w:rPr>
        <w:t>Доволенского район</w:t>
      </w:r>
      <w:r w:rsidR="00D95E4C">
        <w:rPr>
          <w:szCs w:val="28"/>
        </w:rPr>
        <w:t>а Новосибирской области  на 2016</w:t>
      </w:r>
      <w:r w:rsidR="00D95E4C" w:rsidRPr="00C03896">
        <w:rPr>
          <w:szCs w:val="28"/>
        </w:rPr>
        <w:t xml:space="preserve"> </w:t>
      </w:r>
      <w:r w:rsidR="00D95E4C">
        <w:rPr>
          <w:szCs w:val="28"/>
        </w:rPr>
        <w:t>– 2025 годы</w:t>
      </w:r>
      <w:r w:rsidR="00AA3E22">
        <w:rPr>
          <w:szCs w:val="28"/>
        </w:rPr>
        <w:t>»</w:t>
      </w:r>
      <w:r w:rsidR="00B3471F">
        <w:rPr>
          <w:szCs w:val="28"/>
        </w:rPr>
        <w:t xml:space="preserve"> (с изменениями от 22.03</w:t>
      </w:r>
      <w:r>
        <w:rPr>
          <w:szCs w:val="28"/>
        </w:rPr>
        <w:t>.2019 № 16</w:t>
      </w:r>
      <w:r w:rsidR="00B3471F">
        <w:rPr>
          <w:szCs w:val="28"/>
        </w:rPr>
        <w:t>, от 16.02.2022 № 6</w:t>
      </w:r>
      <w:r>
        <w:rPr>
          <w:szCs w:val="28"/>
        </w:rPr>
        <w:t>) следующие</w:t>
      </w:r>
      <w:r w:rsidR="00AA3E22">
        <w:rPr>
          <w:szCs w:val="28"/>
        </w:rPr>
        <w:t xml:space="preserve"> изменения, согласно приложению к настоящему постановлению.</w:t>
      </w:r>
      <w:r w:rsidR="00D95E4C">
        <w:rPr>
          <w:szCs w:val="28"/>
        </w:rPr>
        <w:t xml:space="preserve"> </w:t>
      </w:r>
    </w:p>
    <w:p w:rsidR="00D95E4C" w:rsidRDefault="00D95E4C" w:rsidP="00FB0794">
      <w:pPr>
        <w:pStyle w:val="a0"/>
        <w:rPr>
          <w:szCs w:val="28"/>
        </w:rPr>
      </w:pPr>
      <w:r>
        <w:rPr>
          <w:szCs w:val="28"/>
        </w:rPr>
        <w:t xml:space="preserve">         2</w:t>
      </w:r>
      <w:r w:rsidR="00165D17">
        <w:rPr>
          <w:szCs w:val="28"/>
        </w:rPr>
        <w:t>. Опубликовать настоящее постановление</w:t>
      </w:r>
      <w:r>
        <w:rPr>
          <w:szCs w:val="28"/>
        </w:rPr>
        <w:t xml:space="preserve"> в периодическом печатном издании «Волчанский вестник» и разместить на официальном сайте администрации Волчанского сельсовета</w:t>
      </w:r>
      <w:r w:rsidR="007204D6">
        <w:rPr>
          <w:szCs w:val="28"/>
        </w:rPr>
        <w:t xml:space="preserve"> Доволенского района Новосибирской области в сети «Интернет»</w:t>
      </w:r>
      <w:r>
        <w:rPr>
          <w:szCs w:val="28"/>
        </w:rPr>
        <w:t>.</w:t>
      </w:r>
    </w:p>
    <w:p w:rsidR="00D95E4C" w:rsidRDefault="00165D17" w:rsidP="00FB0794">
      <w:pPr>
        <w:pStyle w:val="a0"/>
        <w:rPr>
          <w:szCs w:val="28"/>
        </w:rPr>
      </w:pPr>
      <w:r>
        <w:rPr>
          <w:szCs w:val="28"/>
        </w:rPr>
        <w:t xml:space="preserve">         3. </w:t>
      </w:r>
      <w:r w:rsidR="00AA3E22">
        <w:rPr>
          <w:szCs w:val="28"/>
        </w:rPr>
        <w:t xml:space="preserve">Контроль за исполнением настоящего постановления оставляю за собой. </w:t>
      </w:r>
    </w:p>
    <w:p w:rsidR="00D95E4C" w:rsidRDefault="00D95E4C" w:rsidP="00D95E4C">
      <w:pPr>
        <w:pStyle w:val="a0"/>
        <w:rPr>
          <w:szCs w:val="28"/>
        </w:rPr>
      </w:pPr>
    </w:p>
    <w:p w:rsidR="00D95E4C" w:rsidRDefault="00D95E4C" w:rsidP="00D95E4C">
      <w:pPr>
        <w:pStyle w:val="a0"/>
        <w:rPr>
          <w:szCs w:val="28"/>
        </w:rPr>
      </w:pPr>
      <w:r>
        <w:rPr>
          <w:szCs w:val="28"/>
        </w:rPr>
        <w:t>Глава Волчанского сельсовета</w:t>
      </w:r>
    </w:p>
    <w:p w:rsidR="009B5D78" w:rsidRPr="00B3471F" w:rsidRDefault="00D95E4C" w:rsidP="00B3471F">
      <w:pPr>
        <w:pStyle w:val="a0"/>
        <w:rPr>
          <w:szCs w:val="28"/>
        </w:rPr>
      </w:pPr>
      <w:r>
        <w:rPr>
          <w:szCs w:val="28"/>
        </w:rPr>
        <w:t xml:space="preserve">Доволенского района Новосибирской области         </w:t>
      </w:r>
      <w:r w:rsidR="007204D6">
        <w:rPr>
          <w:szCs w:val="28"/>
        </w:rPr>
        <w:t xml:space="preserve">                  Е.Д. Крикунова</w:t>
      </w:r>
    </w:p>
    <w:p w:rsidR="00165D17" w:rsidRPr="000D7BCF" w:rsidRDefault="00AA3E22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</w:t>
      </w:r>
    </w:p>
    <w:p w:rsidR="00165D17" w:rsidRDefault="00165D17" w:rsidP="00165D17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D96D29">
        <w:rPr>
          <w:rFonts w:ascii="Times New Roman" w:hAnsi="Times New Roman"/>
          <w:sz w:val="24"/>
          <w:szCs w:val="24"/>
        </w:rPr>
        <w:t>к постановлению № 16</w:t>
      </w:r>
      <w:r w:rsidR="00AA3E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65D17" w:rsidRDefault="00B3471F" w:rsidP="00165D17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165D17">
        <w:rPr>
          <w:rFonts w:ascii="Times New Roman" w:hAnsi="Times New Roman"/>
          <w:sz w:val="24"/>
          <w:szCs w:val="24"/>
        </w:rPr>
        <w:t>дминистрации Волчанского сельсовета</w:t>
      </w:r>
    </w:p>
    <w:p w:rsidR="00165D17" w:rsidRDefault="00165D17" w:rsidP="00165D17">
      <w:pPr>
        <w:spacing w:after="0" w:line="100" w:lineRule="atLeast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Доволенского района Новосибирской области </w:t>
      </w:r>
    </w:p>
    <w:p w:rsidR="00165D17" w:rsidRDefault="009B5D78" w:rsidP="00165D17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от 16</w:t>
      </w:r>
      <w:r w:rsidR="00260796">
        <w:rPr>
          <w:rFonts w:ascii="Times New Roman" w:hAnsi="Times New Roman"/>
          <w:sz w:val="24"/>
          <w:szCs w:val="28"/>
        </w:rPr>
        <w:t>.02.2023</w:t>
      </w:r>
      <w:r w:rsidR="00165D17">
        <w:rPr>
          <w:rFonts w:ascii="Times New Roman" w:hAnsi="Times New Roman"/>
          <w:sz w:val="24"/>
          <w:szCs w:val="28"/>
        </w:rPr>
        <w:t xml:space="preserve"> года                                                                      </w:t>
      </w:r>
      <w:r w:rsidR="00165D17">
        <w:rPr>
          <w:rFonts w:ascii="Times New Roman" w:hAnsi="Times New Roman"/>
          <w:sz w:val="24"/>
          <w:szCs w:val="24"/>
        </w:rPr>
        <w:t xml:space="preserve"> </w:t>
      </w:r>
    </w:p>
    <w:p w:rsidR="00165D17" w:rsidRDefault="00165D17" w:rsidP="00165D17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165D17" w:rsidRPr="008A133B" w:rsidRDefault="00165D17" w:rsidP="007204D6">
      <w:pPr>
        <w:spacing w:after="0" w:line="100" w:lineRule="atLeast"/>
        <w:rPr>
          <w:rFonts w:ascii="Times New Roman" w:hAnsi="Times New Roman"/>
          <w:bCs/>
          <w:sz w:val="24"/>
          <w:szCs w:val="24"/>
        </w:rPr>
      </w:pPr>
    </w:p>
    <w:p w:rsidR="007204D6" w:rsidRDefault="00AA3E22" w:rsidP="00AA3E22">
      <w:pPr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8A133B">
        <w:rPr>
          <w:rFonts w:ascii="Times New Roman" w:hAnsi="Times New Roman"/>
          <w:b/>
          <w:bCs/>
          <w:sz w:val="24"/>
          <w:szCs w:val="24"/>
        </w:rPr>
        <w:t xml:space="preserve">ИЗМЕНЕНИЯ, </w:t>
      </w:r>
    </w:p>
    <w:p w:rsidR="00165D17" w:rsidRPr="008A133B" w:rsidRDefault="00AA3E22" w:rsidP="00AA3E22">
      <w:pPr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8A133B">
        <w:rPr>
          <w:rFonts w:ascii="Times New Roman" w:hAnsi="Times New Roman"/>
          <w:b/>
          <w:bCs/>
          <w:sz w:val="24"/>
          <w:szCs w:val="24"/>
        </w:rPr>
        <w:t>В МУНИЦИПАЛЬНУЮ ПРОГРАММУ «КОМПЛЕКСНОЕ РАЗВИТИЕ СИСТЕМ ТРАНСПОРТНОЙ ИНФРАСТРУКТУРЫ НА ТЕРРИТОРИИ ВОЛЧАНСКОГО СЕЛЬСОВЕТА ДОВОЛЕНСКОГО РАЙОНА НОВОСИБИРСКОЙ ОБЛАСТИ НА 2016-2025 ГОДЫ»</w:t>
      </w:r>
      <w:r w:rsidR="00BC5710" w:rsidRPr="00BC5710">
        <w:rPr>
          <w:rFonts w:ascii="Times New Roman" w:hAnsi="Times New Roman" w:cs="Times New Roman"/>
          <w:sz w:val="28"/>
          <w:szCs w:val="28"/>
        </w:rPr>
        <w:t xml:space="preserve"> </w:t>
      </w:r>
      <w:r w:rsidR="00BC5710" w:rsidRPr="00BC5710">
        <w:rPr>
          <w:rFonts w:ascii="Times New Roman" w:hAnsi="Times New Roman" w:cs="Times New Roman"/>
          <w:b/>
          <w:sz w:val="24"/>
          <w:szCs w:val="24"/>
        </w:rPr>
        <w:t>(</w:t>
      </w:r>
      <w:r w:rsidR="00BC571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B3471F">
        <w:rPr>
          <w:rFonts w:ascii="Times New Roman" w:hAnsi="Times New Roman" w:cs="Times New Roman"/>
          <w:b/>
          <w:sz w:val="24"/>
          <w:szCs w:val="24"/>
        </w:rPr>
        <w:t>изменениями от 22.03</w:t>
      </w:r>
      <w:r w:rsidR="00BC5710" w:rsidRPr="00BC5710">
        <w:rPr>
          <w:rFonts w:ascii="Times New Roman" w:hAnsi="Times New Roman" w:cs="Times New Roman"/>
          <w:b/>
          <w:sz w:val="24"/>
          <w:szCs w:val="24"/>
        </w:rPr>
        <w:t>.2019 №16</w:t>
      </w:r>
      <w:r w:rsidR="00B3471F">
        <w:rPr>
          <w:rFonts w:ascii="Times New Roman" w:hAnsi="Times New Roman" w:cs="Times New Roman"/>
          <w:b/>
          <w:sz w:val="24"/>
          <w:szCs w:val="24"/>
        </w:rPr>
        <w:t>, от 16.02.2022 № 6</w:t>
      </w:r>
      <w:r w:rsidR="00BC5710" w:rsidRPr="00BC5710">
        <w:rPr>
          <w:rFonts w:ascii="Times New Roman" w:hAnsi="Times New Roman" w:cs="Times New Roman"/>
          <w:b/>
          <w:sz w:val="24"/>
          <w:szCs w:val="24"/>
        </w:rPr>
        <w:t>)</w:t>
      </w:r>
    </w:p>
    <w:p w:rsidR="008A133B" w:rsidRDefault="008A133B" w:rsidP="008A133B">
      <w:pPr>
        <w:spacing w:after="0" w:line="100" w:lineRule="atLeast"/>
        <w:rPr>
          <w:rFonts w:ascii="Times New Roman" w:hAnsi="Times New Roman"/>
          <w:bCs/>
          <w:sz w:val="26"/>
          <w:szCs w:val="26"/>
        </w:rPr>
      </w:pPr>
    </w:p>
    <w:p w:rsidR="008A133B" w:rsidRPr="008A133B" w:rsidRDefault="008A133B" w:rsidP="008A133B">
      <w:pPr>
        <w:spacing w:after="0" w:line="100" w:lineRule="atLeast"/>
        <w:rPr>
          <w:rFonts w:ascii="Times New Roman" w:hAnsi="Times New Roman"/>
          <w:bCs/>
          <w:sz w:val="28"/>
          <w:szCs w:val="28"/>
        </w:rPr>
      </w:pPr>
      <w:r w:rsidRPr="008A133B">
        <w:rPr>
          <w:rFonts w:ascii="Times New Roman" w:hAnsi="Times New Roman"/>
          <w:bCs/>
          <w:sz w:val="28"/>
          <w:szCs w:val="28"/>
        </w:rPr>
        <w:t>1. Внести в муниципальную программу «Комплексное развитие систем транспортной инфраструктуры на территории Волчанского сельсовета Доволенского района Новосибирской области на 20</w:t>
      </w:r>
      <w:r w:rsidR="00BC5710">
        <w:rPr>
          <w:rFonts w:ascii="Times New Roman" w:hAnsi="Times New Roman"/>
          <w:bCs/>
          <w:sz w:val="28"/>
          <w:szCs w:val="28"/>
        </w:rPr>
        <w:t>16-2025 годы»</w:t>
      </w:r>
      <w:r w:rsidRPr="008A133B">
        <w:rPr>
          <w:rFonts w:ascii="Times New Roman" w:hAnsi="Times New Roman"/>
          <w:bCs/>
          <w:sz w:val="28"/>
          <w:szCs w:val="28"/>
        </w:rPr>
        <w:t xml:space="preserve"> </w:t>
      </w:r>
      <w:r w:rsidR="00BC5710">
        <w:rPr>
          <w:rFonts w:ascii="Times New Roman" w:hAnsi="Times New Roman"/>
          <w:bCs/>
          <w:sz w:val="28"/>
          <w:szCs w:val="28"/>
        </w:rPr>
        <w:t xml:space="preserve">(с </w:t>
      </w:r>
      <w:r w:rsidR="00D30DC8">
        <w:rPr>
          <w:rFonts w:ascii="Times New Roman" w:hAnsi="Times New Roman" w:cs="Times New Roman"/>
          <w:sz w:val="28"/>
          <w:szCs w:val="28"/>
        </w:rPr>
        <w:t>изменениями от 22.03</w:t>
      </w:r>
      <w:r w:rsidR="00BC5710">
        <w:rPr>
          <w:rFonts w:ascii="Times New Roman" w:hAnsi="Times New Roman" w:cs="Times New Roman"/>
          <w:sz w:val="28"/>
          <w:szCs w:val="28"/>
        </w:rPr>
        <w:t>.2019 №16</w:t>
      </w:r>
      <w:r w:rsidR="00D30DC8">
        <w:rPr>
          <w:rFonts w:ascii="Times New Roman" w:hAnsi="Times New Roman" w:cs="Times New Roman"/>
          <w:sz w:val="28"/>
          <w:szCs w:val="28"/>
        </w:rPr>
        <w:t>, от 16.02.2022 № 6</w:t>
      </w:r>
      <w:r w:rsidR="00BC5710">
        <w:rPr>
          <w:rFonts w:ascii="Times New Roman" w:hAnsi="Times New Roman" w:cs="Times New Roman"/>
          <w:sz w:val="28"/>
          <w:szCs w:val="28"/>
        </w:rPr>
        <w:t xml:space="preserve">), </w:t>
      </w:r>
      <w:r w:rsidRPr="008A133B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165D17" w:rsidRDefault="008A133B" w:rsidP="008A133B">
      <w:pPr>
        <w:spacing w:after="0" w:line="100" w:lineRule="atLeast"/>
        <w:rPr>
          <w:rFonts w:ascii="Times New Roman" w:hAnsi="Times New Roman"/>
          <w:bCs/>
          <w:sz w:val="28"/>
          <w:szCs w:val="28"/>
        </w:rPr>
      </w:pPr>
      <w:r w:rsidRPr="008A133B">
        <w:rPr>
          <w:rFonts w:ascii="Times New Roman" w:hAnsi="Times New Roman"/>
          <w:bCs/>
          <w:sz w:val="28"/>
          <w:szCs w:val="28"/>
        </w:rPr>
        <w:t>1.1 В Паспорте программы строку «Объемы и источники финансирования программы» изложить в следующей редакции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8A133B" w:rsidRPr="008A133B" w:rsidRDefault="008A133B" w:rsidP="008A133B">
      <w:pPr>
        <w:spacing w:after="0" w:line="100" w:lineRule="atLeast"/>
        <w:rPr>
          <w:rFonts w:ascii="Times New Roman" w:hAnsi="Times New Roman"/>
          <w:bCs/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377"/>
        <w:gridCol w:w="7512"/>
      </w:tblGrid>
      <w:tr w:rsidR="00165D17" w:rsidTr="00202887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5D17" w:rsidRDefault="00165D17" w:rsidP="00202887">
            <w:pPr>
              <w:spacing w:after="0" w:line="100" w:lineRule="atLeast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5D17" w:rsidRDefault="00165D17" w:rsidP="0020288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программы предусматривает привлечение средств:</w:t>
            </w:r>
          </w:p>
          <w:p w:rsidR="00165D17" w:rsidRDefault="00C46515" w:rsidP="0020288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-областного бюджета – 5406</w:t>
            </w:r>
            <w:r w:rsidR="00134709">
              <w:rPr>
                <w:rFonts w:ascii="Times New Roman" w:eastAsia="Times New Roman" w:hAnsi="Times New Roman"/>
                <w:sz w:val="24"/>
                <w:szCs w:val="24"/>
              </w:rPr>
              <w:t>,5</w:t>
            </w:r>
            <w:r w:rsidR="00165D17">
              <w:rPr>
                <w:rFonts w:ascii="Times New Roman" w:eastAsia="Times New Roman" w:hAnsi="Times New Roman"/>
                <w:sz w:val="24"/>
                <w:szCs w:val="24"/>
              </w:rPr>
              <w:t xml:space="preserve"> тыс.руб.;</w:t>
            </w:r>
          </w:p>
          <w:p w:rsidR="00165D17" w:rsidRDefault="00165D17" w:rsidP="0020288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C46515">
              <w:rPr>
                <w:rFonts w:ascii="Times New Roman" w:eastAsia="Times New Roman" w:hAnsi="Times New Roman"/>
                <w:sz w:val="24"/>
                <w:szCs w:val="24"/>
              </w:rPr>
              <w:t>местного бюджета 3008,1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тыс.руб.</w:t>
            </w:r>
          </w:p>
          <w:p w:rsidR="00165D17" w:rsidRDefault="00165D17" w:rsidP="0020288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Объем финансирования Программы </w:t>
            </w:r>
            <w:r w:rsidR="00D472D3">
              <w:rPr>
                <w:rFonts w:ascii="Times New Roman" w:eastAsia="Times New Roman" w:hAnsi="Times New Roman"/>
                <w:sz w:val="24"/>
                <w:szCs w:val="24"/>
              </w:rPr>
              <w:t>составляет  13735,4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 из различных источников бюджета, в том числе по годам:</w:t>
            </w:r>
          </w:p>
          <w:p w:rsidR="00165D17" w:rsidRDefault="00165D17" w:rsidP="0020288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2016 -  2359,0 тыс.руб.</w:t>
            </w:r>
          </w:p>
          <w:p w:rsidR="00165D17" w:rsidRDefault="00165D17" w:rsidP="0020288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2017 -   3025,3 тыс.руб.</w:t>
            </w:r>
          </w:p>
          <w:p w:rsidR="00165D17" w:rsidRDefault="00165D17" w:rsidP="0020288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2018 -  3030,3 тыс.руб.</w:t>
            </w:r>
          </w:p>
          <w:p w:rsidR="00165D17" w:rsidRPr="00EC6389" w:rsidRDefault="00F87DC0" w:rsidP="0020288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6389">
              <w:rPr>
                <w:rFonts w:ascii="Times New Roman" w:eastAsia="Times New Roman" w:hAnsi="Times New Roman"/>
                <w:sz w:val="24"/>
                <w:szCs w:val="24"/>
              </w:rPr>
              <w:t>2019 -  0,0</w:t>
            </w:r>
            <w:r w:rsidR="00165D17" w:rsidRPr="00EC6389">
              <w:rPr>
                <w:rFonts w:ascii="Times New Roman" w:eastAsia="Times New Roman" w:hAnsi="Times New Roman"/>
                <w:sz w:val="24"/>
                <w:szCs w:val="24"/>
              </w:rPr>
              <w:t xml:space="preserve"> тыс.руб.</w:t>
            </w:r>
          </w:p>
          <w:p w:rsidR="00165D17" w:rsidRPr="00EC6389" w:rsidRDefault="00165D17" w:rsidP="0020288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6389">
              <w:rPr>
                <w:rFonts w:ascii="Times New Roman" w:eastAsia="Times New Roman" w:hAnsi="Times New Roman"/>
                <w:sz w:val="24"/>
                <w:szCs w:val="24"/>
              </w:rPr>
              <w:t xml:space="preserve">2020 - </w:t>
            </w:r>
            <w:r w:rsidR="00F87DC0" w:rsidRPr="00EC6389">
              <w:rPr>
                <w:rFonts w:ascii="Times New Roman" w:eastAsia="Times New Roman" w:hAnsi="Times New Roman"/>
                <w:sz w:val="24"/>
                <w:szCs w:val="24"/>
              </w:rPr>
              <w:t xml:space="preserve"> 0,0</w:t>
            </w:r>
            <w:r w:rsidRPr="00EC6389">
              <w:rPr>
                <w:rFonts w:ascii="Times New Roman" w:eastAsia="Times New Roman" w:hAnsi="Times New Roman"/>
                <w:sz w:val="24"/>
                <w:szCs w:val="24"/>
              </w:rPr>
              <w:t xml:space="preserve"> тыс.руб.</w:t>
            </w:r>
          </w:p>
          <w:p w:rsidR="00165D17" w:rsidRPr="00EC6389" w:rsidRDefault="00F87DC0" w:rsidP="0020288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6389">
              <w:rPr>
                <w:rFonts w:ascii="Times New Roman" w:eastAsia="Times New Roman" w:hAnsi="Times New Roman"/>
                <w:sz w:val="24"/>
                <w:szCs w:val="24"/>
              </w:rPr>
              <w:t>2021 – 0,0</w:t>
            </w:r>
            <w:r w:rsidR="00165D17" w:rsidRPr="00EC6389">
              <w:rPr>
                <w:rFonts w:ascii="Times New Roman" w:eastAsia="Times New Roman" w:hAnsi="Times New Roman"/>
                <w:sz w:val="24"/>
                <w:szCs w:val="24"/>
              </w:rPr>
              <w:t xml:space="preserve"> тыс.руб.</w:t>
            </w:r>
          </w:p>
          <w:p w:rsidR="00165D17" w:rsidRPr="00C46515" w:rsidRDefault="007204D6" w:rsidP="0020288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515">
              <w:rPr>
                <w:rFonts w:ascii="Times New Roman" w:eastAsia="Times New Roman" w:hAnsi="Times New Roman"/>
                <w:sz w:val="24"/>
                <w:szCs w:val="24"/>
              </w:rPr>
              <w:t>2022 – 0,0</w:t>
            </w:r>
            <w:r w:rsidR="00165D17" w:rsidRPr="00C46515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</w:t>
            </w:r>
            <w:r w:rsidR="002175CF" w:rsidRPr="00C4651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65D17" w:rsidRPr="00C46515" w:rsidRDefault="007204D6" w:rsidP="0020288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515">
              <w:rPr>
                <w:rFonts w:ascii="Times New Roman" w:eastAsia="Times New Roman" w:hAnsi="Times New Roman"/>
                <w:sz w:val="24"/>
                <w:szCs w:val="24"/>
              </w:rPr>
              <w:t>2023 – 0,0</w:t>
            </w:r>
            <w:r w:rsidR="00165D17" w:rsidRPr="00C46515">
              <w:rPr>
                <w:rFonts w:ascii="Times New Roman" w:eastAsia="Times New Roman" w:hAnsi="Times New Roman"/>
                <w:sz w:val="24"/>
                <w:szCs w:val="24"/>
              </w:rPr>
              <w:t xml:space="preserve"> тыс.</w:t>
            </w:r>
            <w:r w:rsidR="002175CF" w:rsidRPr="00C465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65D17" w:rsidRPr="00C46515">
              <w:rPr>
                <w:rFonts w:ascii="Times New Roman" w:eastAsia="Times New Roman" w:hAnsi="Times New Roman"/>
                <w:sz w:val="24"/>
                <w:szCs w:val="24"/>
              </w:rPr>
              <w:t>руб.</w:t>
            </w:r>
          </w:p>
          <w:p w:rsidR="00165D17" w:rsidRPr="00C46515" w:rsidRDefault="007204D6" w:rsidP="0020288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6515">
              <w:rPr>
                <w:rFonts w:ascii="Times New Roman" w:eastAsia="Times New Roman" w:hAnsi="Times New Roman"/>
                <w:sz w:val="24"/>
                <w:szCs w:val="24"/>
              </w:rPr>
              <w:t>2024  - 0,0</w:t>
            </w:r>
            <w:r w:rsidR="00165D17" w:rsidRPr="00C46515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:rsidR="00165D17" w:rsidRPr="00C46515" w:rsidRDefault="00C46515" w:rsidP="0020288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6515">
              <w:rPr>
                <w:rFonts w:ascii="Times New Roman" w:eastAsia="Times New Roman" w:hAnsi="Times New Roman"/>
                <w:b/>
                <w:sz w:val="24"/>
                <w:szCs w:val="24"/>
              </w:rPr>
              <w:t>2025 – 0,0</w:t>
            </w:r>
            <w:r w:rsidR="00165D17" w:rsidRPr="00C4651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тыс. руб.</w:t>
            </w:r>
          </w:p>
          <w:p w:rsidR="00165D17" w:rsidRDefault="00165D17" w:rsidP="0020288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 средства местного бюджета:</w:t>
            </w:r>
          </w:p>
          <w:p w:rsidR="00165D17" w:rsidRDefault="00165D17" w:rsidP="0020288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2016 г. – 952,5 тыс. руб.</w:t>
            </w:r>
          </w:p>
          <w:p w:rsidR="00165D17" w:rsidRDefault="00165D17" w:rsidP="0020288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Средства местного бюджета на 2017-2025 годы уточняются при формировании бюджета на очередной финансовый год.</w:t>
            </w:r>
          </w:p>
        </w:tc>
      </w:tr>
    </w:tbl>
    <w:p w:rsidR="00165D17" w:rsidRDefault="00165D17" w:rsidP="00165D1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206CDF" w:rsidRDefault="00206CDF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  <w:sectPr w:rsidR="00206CDF" w:rsidSect="00AA3E22">
          <w:pgSz w:w="11906" w:h="16838"/>
          <w:pgMar w:top="1134" w:right="851" w:bottom="1134" w:left="1134" w:header="709" w:footer="709" w:gutter="0"/>
          <w:cols w:space="720"/>
        </w:sectPr>
      </w:pPr>
    </w:p>
    <w:p w:rsidR="00165D17" w:rsidRPr="00206CDF" w:rsidRDefault="00206CDF" w:rsidP="00206CDF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06CDF">
        <w:rPr>
          <w:rFonts w:ascii="Times New Roman" w:hAnsi="Times New Roman"/>
          <w:sz w:val="28"/>
          <w:szCs w:val="28"/>
        </w:rPr>
        <w:lastRenderedPageBreak/>
        <w:t>1.2 Приложение № 3 к Программе изложить в следующей редакции:</w:t>
      </w:r>
    </w:p>
    <w:p w:rsidR="00165D17" w:rsidRDefault="00165D17" w:rsidP="00165D1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06CDF" w:rsidRDefault="00206CDF" w:rsidP="00165D1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165D17" w:rsidRPr="00E429B4" w:rsidRDefault="00165D17" w:rsidP="00206CD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E429B4">
        <w:rPr>
          <w:rFonts w:ascii="Times New Roman" w:hAnsi="Times New Roman"/>
          <w:b/>
          <w:sz w:val="24"/>
          <w:szCs w:val="24"/>
        </w:rPr>
        <w:t xml:space="preserve">Приложение № 3 </w:t>
      </w: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Программе</w:t>
      </w: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комплексного развития транспортной</w:t>
      </w: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инфраструктуры Волчанского сельсовета</w:t>
      </w: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Доволенского района Новосибирской области</w:t>
      </w: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на 2016 - 2025 годы</w:t>
      </w:r>
    </w:p>
    <w:p w:rsidR="00165D17" w:rsidRDefault="00165D17" w:rsidP="00165D1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165D17" w:rsidRPr="00E429B4" w:rsidRDefault="00165D17" w:rsidP="00165D1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29B4">
        <w:rPr>
          <w:rFonts w:ascii="Times New Roman" w:hAnsi="Times New Roman"/>
          <w:b/>
          <w:sz w:val="24"/>
          <w:szCs w:val="24"/>
        </w:rPr>
        <w:t>Ресурсное обеспечение реализации Программы «Комплексное развитие   транспортной инфраструктуры</w:t>
      </w:r>
    </w:p>
    <w:p w:rsidR="00165D17" w:rsidRPr="00E429B4" w:rsidRDefault="00165D17" w:rsidP="00165D1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Волчанского</w:t>
      </w:r>
      <w:r w:rsidRPr="00E429B4">
        <w:rPr>
          <w:rFonts w:ascii="Times New Roman" w:hAnsi="Times New Roman"/>
          <w:b/>
          <w:sz w:val="24"/>
          <w:szCs w:val="24"/>
        </w:rPr>
        <w:t xml:space="preserve"> сельсовета Доволенского района Новосибирской области на 2016-2025 годы»</w:t>
      </w:r>
    </w:p>
    <w:p w:rsidR="00165D17" w:rsidRDefault="00165D17" w:rsidP="00165D1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a"/>
        <w:tblW w:w="16069" w:type="dxa"/>
        <w:tblInd w:w="-601" w:type="dxa"/>
        <w:tblLook w:val="04A0" w:firstRow="1" w:lastRow="0" w:firstColumn="1" w:lastColumn="0" w:noHBand="0" w:noVBand="1"/>
      </w:tblPr>
      <w:tblGrid>
        <w:gridCol w:w="1873"/>
        <w:gridCol w:w="1934"/>
        <w:gridCol w:w="1854"/>
        <w:gridCol w:w="1926"/>
        <w:gridCol w:w="859"/>
        <w:gridCol w:w="766"/>
        <w:gridCol w:w="766"/>
        <w:gridCol w:w="766"/>
        <w:gridCol w:w="757"/>
        <w:gridCol w:w="757"/>
        <w:gridCol w:w="757"/>
        <w:gridCol w:w="757"/>
        <w:gridCol w:w="757"/>
        <w:gridCol w:w="844"/>
        <w:gridCol w:w="696"/>
      </w:tblGrid>
      <w:tr w:rsidR="00165D17" w:rsidTr="00202887">
        <w:trPr>
          <w:trHeight w:val="280"/>
        </w:trPr>
        <w:tc>
          <w:tcPr>
            <w:tcW w:w="1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9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Ответвленный</w:t>
            </w:r>
          </w:p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041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финансирования, тыс.рублей</w:t>
            </w:r>
          </w:p>
        </w:tc>
      </w:tr>
      <w:tr w:rsidR="00165D17" w:rsidTr="00202887">
        <w:trPr>
          <w:trHeight w:val="300"/>
        </w:trPr>
        <w:tc>
          <w:tcPr>
            <w:tcW w:w="18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D17" w:rsidRDefault="00165D17" w:rsidP="00202887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D17" w:rsidRDefault="00165D17" w:rsidP="00202887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D17" w:rsidRDefault="00165D17" w:rsidP="00202887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620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165D17" w:rsidTr="00202887">
        <w:trPr>
          <w:trHeight w:val="232"/>
        </w:trPr>
        <w:tc>
          <w:tcPr>
            <w:tcW w:w="18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D17" w:rsidRDefault="00165D17" w:rsidP="00202887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D17" w:rsidRDefault="00165D17" w:rsidP="00202887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D17" w:rsidRDefault="00165D17" w:rsidP="00202887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D17" w:rsidRDefault="00165D17" w:rsidP="00202887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D17" w:rsidRDefault="00165D17" w:rsidP="00202887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165D17" w:rsidTr="00202887">
        <w:trPr>
          <w:trHeight w:val="741"/>
        </w:trPr>
        <w:tc>
          <w:tcPr>
            <w:tcW w:w="1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Волчанского сельсовета</w:t>
            </w:r>
          </w:p>
        </w:tc>
        <w:tc>
          <w:tcPr>
            <w:tcW w:w="193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транспортной инфраструктуры Волчанского сельсовета Доволенского района Новосибирской области на 2016-2025 годы</w:t>
            </w:r>
          </w:p>
        </w:tc>
        <w:tc>
          <w:tcPr>
            <w:tcW w:w="185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Волчанского сельсовета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5D17" w:rsidTr="008260AD">
        <w:trPr>
          <w:trHeight w:val="839"/>
        </w:trPr>
        <w:tc>
          <w:tcPr>
            <w:tcW w:w="18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5D17" w:rsidRDefault="00165D17" w:rsidP="00202887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5D17" w:rsidRDefault="00165D17" w:rsidP="00202887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D17" w:rsidRDefault="00165D17" w:rsidP="00202887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Pr="00220150" w:rsidRDefault="00776E82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5406</w:t>
            </w:r>
            <w:r w:rsidR="00835448">
              <w:rPr>
                <w:rFonts w:ascii="Times New Roman" w:hAnsi="Times New Roman"/>
                <w:sz w:val="20"/>
                <w:szCs w:val="20"/>
                <w:lang w:eastAsia="en-US"/>
              </w:rPr>
              <w:t>,5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1406,5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2000,0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2000,0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D17" w:rsidRPr="00EC6389" w:rsidRDefault="00F87DC0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C6389"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Pr="00EC6389" w:rsidRDefault="00F87DC0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C6389"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Pr="00EC6389" w:rsidRDefault="00F87DC0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C6389"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Pr="00C46515" w:rsidRDefault="008260AD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6515"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Pr="00C46515" w:rsidRDefault="008260AD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6515"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Pr="00C46515" w:rsidRDefault="008260AD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6515"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Pr="00C46515" w:rsidRDefault="00C46515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4651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165D17" w:rsidTr="008260AD">
        <w:trPr>
          <w:trHeight w:val="562"/>
        </w:trPr>
        <w:tc>
          <w:tcPr>
            <w:tcW w:w="18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165D17" w:rsidRDefault="00165D17" w:rsidP="00202887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5D17" w:rsidRDefault="00165D17" w:rsidP="00202887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65D17" w:rsidRDefault="00165D17" w:rsidP="00202887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Волчанского сельсовета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Pr="00220150" w:rsidRDefault="00776E82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3008,1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952,5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1025,3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1030,3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D17" w:rsidRPr="00EC6389" w:rsidRDefault="00F87DC0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C6389"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Pr="00EC6389" w:rsidRDefault="00F87DC0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C6389"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Pr="00EC6389" w:rsidRDefault="00F87DC0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C6389"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Pr="00C46515" w:rsidRDefault="008260AD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6515"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Pr="00C46515" w:rsidRDefault="008260AD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6515"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Pr="00C46515" w:rsidRDefault="008260AD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6515"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Pr="00C46515" w:rsidRDefault="00C46515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4651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165D17" w:rsidTr="00202887">
        <w:trPr>
          <w:trHeight w:val="562"/>
        </w:trPr>
        <w:tc>
          <w:tcPr>
            <w:tcW w:w="187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5D17" w:rsidRDefault="00165D17" w:rsidP="002028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5D17" w:rsidRDefault="00165D17" w:rsidP="002028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5D17" w:rsidRDefault="00165D17" w:rsidP="002028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Pr="00220150" w:rsidRDefault="00776E82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8414,6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2359,0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3025,3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3030,3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5D17" w:rsidRPr="00EC6389" w:rsidRDefault="00F87DC0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C6389"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Pr="00EC6389" w:rsidRDefault="00F87DC0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C6389"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Pr="00EC6389" w:rsidRDefault="00F87DC0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C6389"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Pr="00C46515" w:rsidRDefault="008260AD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6515"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Pr="00C46515" w:rsidRDefault="008260AD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6515"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Pr="00C46515" w:rsidRDefault="008260AD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6515"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Pr="00C46515" w:rsidRDefault="00C46515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4651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0,0</w:t>
            </w:r>
          </w:p>
        </w:tc>
      </w:tr>
    </w:tbl>
    <w:p w:rsidR="00165D17" w:rsidRDefault="00165D17" w:rsidP="00165D17">
      <w:pPr>
        <w:spacing w:after="0"/>
        <w:rPr>
          <w:rFonts w:ascii="Times New Roman" w:hAnsi="Times New Roman"/>
          <w:sz w:val="24"/>
          <w:szCs w:val="24"/>
        </w:rPr>
        <w:sectPr w:rsidR="00165D17" w:rsidSect="00206CDF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D95E4C" w:rsidRDefault="00D95E4C" w:rsidP="00F61B50">
      <w:pPr>
        <w:pStyle w:val="ConsPlusNormal"/>
        <w:widowControl/>
        <w:ind w:firstLine="0"/>
        <w:jc w:val="right"/>
      </w:pPr>
    </w:p>
    <w:sectPr w:rsidR="00D95E4C" w:rsidSect="00F61B50">
      <w:pgSz w:w="16838" w:h="11906" w:orient="landscape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828"/>
        </w:tabs>
        <w:ind w:left="4188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39E6740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3D93C73"/>
    <w:multiLevelType w:val="hybridMultilevel"/>
    <w:tmpl w:val="3E86E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F559AF"/>
    <w:multiLevelType w:val="hybridMultilevel"/>
    <w:tmpl w:val="EF786E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CEA70B5"/>
    <w:multiLevelType w:val="hybridMultilevel"/>
    <w:tmpl w:val="4EA6B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4D3A6B"/>
    <w:multiLevelType w:val="hybridMultilevel"/>
    <w:tmpl w:val="B810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8314F8"/>
    <w:multiLevelType w:val="hybridMultilevel"/>
    <w:tmpl w:val="3E3010D6"/>
    <w:lvl w:ilvl="0" w:tplc="E68644F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C1E6437"/>
    <w:multiLevelType w:val="hybridMultilevel"/>
    <w:tmpl w:val="94E8368C"/>
    <w:lvl w:ilvl="0" w:tplc="B934A57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10"/>
  </w:num>
  <w:num w:numId="5">
    <w:abstractNumId w:val="9"/>
  </w:num>
  <w:num w:numId="6">
    <w:abstractNumId w:val="6"/>
    <w:lvlOverride w:ilvl="0">
      <w:startOverride w:val="1"/>
    </w:lvlOverride>
  </w:num>
  <w:num w:numId="7">
    <w:abstractNumId w:val="5"/>
  </w:num>
  <w:num w:numId="8">
    <w:abstractNumId w:val="1"/>
  </w:num>
  <w:num w:numId="9">
    <w:abstractNumId w:val="2"/>
    <w:lvlOverride w:ilvl="0">
      <w:startOverride w:val="1"/>
    </w:lvlOverride>
  </w:num>
  <w:num w:numId="10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11"/>
  </w:num>
  <w:num w:numId="15">
    <w:abstractNumId w:val="15"/>
  </w:num>
  <w:num w:numId="16">
    <w:abstractNumId w:val="13"/>
  </w:num>
  <w:num w:numId="17">
    <w:abstractNumId w:val="17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characterSpacingControl w:val="doNotCompress"/>
  <w:compat>
    <w:compatSetting w:name="compatibilityMode" w:uri="http://schemas.microsoft.com/office/word" w:val="12"/>
  </w:compat>
  <w:rsids>
    <w:rsidRoot w:val="007F7D2F"/>
    <w:rsid w:val="00067CD5"/>
    <w:rsid w:val="000E43F2"/>
    <w:rsid w:val="00134709"/>
    <w:rsid w:val="00165D17"/>
    <w:rsid w:val="00202887"/>
    <w:rsid w:val="00206CDF"/>
    <w:rsid w:val="002175CF"/>
    <w:rsid w:val="00260796"/>
    <w:rsid w:val="00367EF3"/>
    <w:rsid w:val="00393AF8"/>
    <w:rsid w:val="004E0047"/>
    <w:rsid w:val="00525A6A"/>
    <w:rsid w:val="00570B49"/>
    <w:rsid w:val="00680698"/>
    <w:rsid w:val="006906BE"/>
    <w:rsid w:val="006E5366"/>
    <w:rsid w:val="007204D6"/>
    <w:rsid w:val="00733BF2"/>
    <w:rsid w:val="00776E82"/>
    <w:rsid w:val="007D63C5"/>
    <w:rsid w:val="007F7D2F"/>
    <w:rsid w:val="008260AD"/>
    <w:rsid w:val="00835448"/>
    <w:rsid w:val="008452D5"/>
    <w:rsid w:val="008A133B"/>
    <w:rsid w:val="00930EDA"/>
    <w:rsid w:val="00991C89"/>
    <w:rsid w:val="009A4A2F"/>
    <w:rsid w:val="009B5D78"/>
    <w:rsid w:val="009D534D"/>
    <w:rsid w:val="00A063CC"/>
    <w:rsid w:val="00AA1DCD"/>
    <w:rsid w:val="00AA3E22"/>
    <w:rsid w:val="00B3471F"/>
    <w:rsid w:val="00BB23E3"/>
    <w:rsid w:val="00BC5710"/>
    <w:rsid w:val="00C03896"/>
    <w:rsid w:val="00C46515"/>
    <w:rsid w:val="00D30DC8"/>
    <w:rsid w:val="00D42C44"/>
    <w:rsid w:val="00D472D3"/>
    <w:rsid w:val="00D95E4C"/>
    <w:rsid w:val="00D96D29"/>
    <w:rsid w:val="00EC6389"/>
    <w:rsid w:val="00F36C67"/>
    <w:rsid w:val="00F61B50"/>
    <w:rsid w:val="00F87DC0"/>
    <w:rsid w:val="00FB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2F"/>
    <w:rPr>
      <w:rFonts w:eastAsiaTheme="minorEastAsia"/>
      <w:lang w:eastAsia="ru-RU"/>
    </w:rPr>
  </w:style>
  <w:style w:type="paragraph" w:styleId="1">
    <w:name w:val="heading 1"/>
    <w:basedOn w:val="a"/>
    <w:next w:val="a0"/>
    <w:link w:val="10"/>
    <w:qFormat/>
    <w:rsid w:val="00165D17"/>
    <w:pPr>
      <w:tabs>
        <w:tab w:val="num" w:pos="0"/>
      </w:tabs>
      <w:suppressAutoHyphens/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kern w:val="2"/>
      <w:sz w:val="38"/>
      <w:szCs w:val="3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C03896"/>
    <w:pPr>
      <w:ind w:left="720"/>
      <w:contextualSpacing/>
    </w:pPr>
  </w:style>
  <w:style w:type="paragraph" w:styleId="a0">
    <w:name w:val="Body Text"/>
    <w:basedOn w:val="a"/>
    <w:link w:val="a5"/>
    <w:rsid w:val="00C038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1"/>
    <w:link w:val="a0"/>
    <w:rsid w:val="00C038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165D17"/>
    <w:rPr>
      <w:rFonts w:ascii="Tahoma" w:eastAsia="Times New Roman" w:hAnsi="Tahoma" w:cs="Tahoma"/>
      <w:color w:val="2E3432"/>
      <w:kern w:val="2"/>
      <w:sz w:val="38"/>
      <w:szCs w:val="38"/>
      <w:lang w:eastAsia="ar-SA"/>
    </w:rPr>
  </w:style>
  <w:style w:type="character" w:styleId="a6">
    <w:name w:val="Hyperlink"/>
    <w:semiHidden/>
    <w:unhideWhenUsed/>
    <w:rsid w:val="00165D17"/>
    <w:rPr>
      <w:color w:val="0000FF"/>
      <w:u w:val="single"/>
    </w:rPr>
  </w:style>
  <w:style w:type="paragraph" w:styleId="a7">
    <w:name w:val="No Spacing"/>
    <w:qFormat/>
    <w:rsid w:val="00165D17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ConsPlusNormal">
    <w:name w:val="ConsPlusNormal"/>
    <w:rsid w:val="00165D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165D17"/>
    <w:pPr>
      <w:suppressAutoHyphens/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apple-style-span">
    <w:name w:val="apple-style-span"/>
    <w:basedOn w:val="a1"/>
    <w:rsid w:val="00165D17"/>
  </w:style>
  <w:style w:type="character" w:styleId="a8">
    <w:name w:val="Strong"/>
    <w:basedOn w:val="a1"/>
    <w:qFormat/>
    <w:rsid w:val="00165D17"/>
    <w:rPr>
      <w:b/>
      <w:bCs/>
    </w:rPr>
  </w:style>
  <w:style w:type="paragraph" w:styleId="a9">
    <w:name w:val="Normal (Web)"/>
    <w:basedOn w:val="a"/>
    <w:uiPriority w:val="99"/>
    <w:unhideWhenUsed/>
    <w:rsid w:val="0016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16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2"/>
    <w:uiPriority w:val="59"/>
    <w:rsid w:val="00165D1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028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28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B5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9B5D7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442C3-4551-4AF5-87B2-92D54E97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33</cp:revision>
  <cp:lastPrinted>2023-02-22T02:40:00Z</cp:lastPrinted>
  <dcterms:created xsi:type="dcterms:W3CDTF">2016-12-26T05:40:00Z</dcterms:created>
  <dcterms:modified xsi:type="dcterms:W3CDTF">2023-02-22T05:12:00Z</dcterms:modified>
</cp:coreProperties>
</file>