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19" w:rsidRDefault="00E93719" w:rsidP="007C0A57">
      <w:pPr>
        <w:jc w:val="center"/>
        <w:rPr>
          <w:b/>
          <w:bCs/>
        </w:rPr>
      </w:pPr>
      <w:bookmarkStart w:id="0" w:name="_GoBack"/>
      <w:r>
        <w:rPr>
          <w:b/>
          <w:bCs/>
        </w:rPr>
        <w:t>Информационно - статистический обзор</w:t>
      </w:r>
    </w:p>
    <w:p w:rsidR="00E93719" w:rsidRDefault="00E93719" w:rsidP="00E93719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E93719" w:rsidRDefault="00E93719" w:rsidP="00E93719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февраль месяц 2019 г (в сравнении с предыдущим месяцем) </w:t>
      </w:r>
    </w:p>
    <w:bookmarkEnd w:id="0"/>
    <w:p w:rsidR="00E93719" w:rsidRDefault="00E93719" w:rsidP="00E93719"/>
    <w:p w:rsidR="00E93719" w:rsidRDefault="00E93719" w:rsidP="00E93719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февраль 2019 года </w:t>
      </w:r>
      <w:r w:rsidR="00A822B6">
        <w:t>не поступало обращений</w:t>
      </w:r>
      <w:r>
        <w:t xml:space="preserve">  граждан, в том числе:</w:t>
      </w:r>
    </w:p>
    <w:p w:rsidR="00E93719" w:rsidRDefault="00E93719" w:rsidP="00E93719">
      <w:r>
        <w:t>письменных обращений — 0, из них в форме электронного документа - 0</w:t>
      </w:r>
    </w:p>
    <w:p w:rsidR="00E93719" w:rsidRDefault="00E93719" w:rsidP="00E93719">
      <w:r>
        <w:t>принято на личн</w:t>
      </w:r>
      <w:r w:rsidR="00A822B6">
        <w:t>ом приеме (устные обращения) - 0</w:t>
      </w:r>
      <w:r>
        <w:t xml:space="preserve"> гражданин, из них принято главой района  - 0, руководителями  структурных подразделений администрации района - 0 граждан</w:t>
      </w:r>
    </w:p>
    <w:p w:rsidR="00E93719" w:rsidRDefault="00E93719" w:rsidP="00E93719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E93719" w:rsidTr="008E398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  <w:r>
              <w:t>Январь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  <w:r>
              <w:t>Февраль</w:t>
            </w: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08681F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</w:t>
            </w:r>
            <w:r w:rsidR="00E93719">
              <w:rPr>
                <w:b/>
                <w:bCs/>
              </w:rPr>
              <w:t>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1.1 Конституционный строй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E93719" w:rsidRDefault="00E93719" w:rsidP="008E3985">
            <w:pPr>
              <w:pStyle w:val="a3"/>
              <w:spacing w:line="254" w:lineRule="auto"/>
            </w:pPr>
            <w:r>
              <w:t>-</w:t>
            </w:r>
          </w:p>
          <w:p w:rsidR="00E93719" w:rsidRDefault="00E93719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E93719" w:rsidRDefault="00E93719" w:rsidP="008E3985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</w:t>
            </w:r>
            <w:r>
              <w:lastRenderedPageBreak/>
              <w:t xml:space="preserve">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AB1E07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Экономика, из них</w:t>
            </w:r>
            <w:r w:rsidR="00E93719">
              <w:rPr>
                <w:b/>
                <w:bCs/>
              </w:rPr>
              <w:t xml:space="preserve">: </w:t>
            </w:r>
          </w:p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>3.4 Природные ресурсы и охран</w:t>
            </w:r>
            <w:r w:rsidR="00AB1E07">
              <w:t>а окружающей  природной среды (</w:t>
            </w:r>
            <w:r>
              <w:t xml:space="preserve">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4.5. Прокуратура. </w:t>
            </w:r>
            <w:r w:rsidR="00AB1E07">
              <w:t>Органы юстиции</w:t>
            </w:r>
            <w:r>
              <w:t>.</w:t>
            </w:r>
            <w:r w:rsidR="00AB1E07">
              <w:t xml:space="preserve"> </w:t>
            </w:r>
            <w:r>
              <w:t xml:space="preserve">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7D67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719" w:rsidRDefault="00E93719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</w:tr>
      <w:tr w:rsidR="00E93719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E93719" w:rsidRDefault="00E93719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719" w:rsidRDefault="00E93719" w:rsidP="008E3985">
            <w:pPr>
              <w:pStyle w:val="a3"/>
              <w:spacing w:line="254" w:lineRule="auto"/>
              <w:jc w:val="center"/>
            </w:pPr>
          </w:p>
        </w:tc>
      </w:tr>
    </w:tbl>
    <w:p w:rsidR="00E93719" w:rsidRDefault="00E93719" w:rsidP="00E93719">
      <w:r>
        <w:rPr>
          <w:b/>
          <w:bCs/>
        </w:rPr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E93719" w:rsidRDefault="00A822B6" w:rsidP="00E93719">
      <w:pPr>
        <w:numPr>
          <w:ilvl w:val="0"/>
          <w:numId w:val="1"/>
        </w:numPr>
      </w:pPr>
      <w:r>
        <w:t>заявления- 0</w:t>
      </w:r>
    </w:p>
    <w:p w:rsidR="00E93719" w:rsidRDefault="00E93719" w:rsidP="00E93719">
      <w:pPr>
        <w:numPr>
          <w:ilvl w:val="0"/>
          <w:numId w:val="1"/>
        </w:numPr>
      </w:pPr>
      <w:r>
        <w:t>предложения - 0</w:t>
      </w:r>
    </w:p>
    <w:p w:rsidR="00E93719" w:rsidRDefault="00E93719" w:rsidP="00E93719">
      <w:pPr>
        <w:numPr>
          <w:ilvl w:val="0"/>
          <w:numId w:val="1"/>
        </w:numPr>
        <w:rPr>
          <w:b/>
          <w:bCs/>
        </w:rPr>
      </w:pPr>
      <w:r>
        <w:t>жалобы - 0</w:t>
      </w:r>
    </w:p>
    <w:p w:rsidR="00E93719" w:rsidRDefault="00E93719" w:rsidP="00E93719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E93719" w:rsidRDefault="00E93719" w:rsidP="00E93719">
      <w:r>
        <w:t>Общественная приемная Губернатора  Новосибирской области</w:t>
      </w:r>
    </w:p>
    <w:p w:rsidR="00E93719" w:rsidRDefault="00E93719" w:rsidP="00E9371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</w:t>
      </w:r>
      <w:r w:rsidR="00A822B6">
        <w:t>ле по обращению приняты меры - 0</w:t>
      </w:r>
    </w:p>
    <w:p w:rsidR="00E93719" w:rsidRDefault="00E93719" w:rsidP="00E93719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E93719" w:rsidRDefault="00E93719" w:rsidP="00E9371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- 0</w:t>
      </w:r>
    </w:p>
    <w:p w:rsidR="00E93719" w:rsidRDefault="00E93719" w:rsidP="00E93719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E93719" w:rsidRDefault="00E93719" w:rsidP="00E93719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E93719" w:rsidRDefault="00E93719" w:rsidP="00E93719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E93719" w:rsidRDefault="00E93719" w:rsidP="00E93719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E93719"/>
    <w:p w:rsidR="00E93719" w:rsidRDefault="00E93719" w:rsidP="00773216">
      <w:pPr>
        <w:jc w:val="center"/>
        <w:rPr>
          <w:b/>
          <w:bCs/>
        </w:rPr>
      </w:pPr>
    </w:p>
    <w:p w:rsidR="00E97D67" w:rsidRDefault="00E97D67" w:rsidP="00773216">
      <w:pPr>
        <w:jc w:val="center"/>
        <w:rPr>
          <w:b/>
          <w:bCs/>
        </w:rPr>
      </w:pPr>
    </w:p>
    <w:sectPr w:rsidR="00E97D6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432E02"/>
    <w:rsid w:val="004C0CAF"/>
    <w:rsid w:val="004E0132"/>
    <w:rsid w:val="004E68AB"/>
    <w:rsid w:val="00632C41"/>
    <w:rsid w:val="00700295"/>
    <w:rsid w:val="00773216"/>
    <w:rsid w:val="007C0A57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D283-1BEF-4F24-93C0-BD162268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38</cp:revision>
  <cp:lastPrinted>2019-11-07T09:29:00Z</cp:lastPrinted>
  <dcterms:created xsi:type="dcterms:W3CDTF">2019-01-22T04:37:00Z</dcterms:created>
  <dcterms:modified xsi:type="dcterms:W3CDTF">2020-01-28T02:16:00Z</dcterms:modified>
</cp:coreProperties>
</file>