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85" w:rsidRDefault="008E3985" w:rsidP="00C00FEA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Информационно - статистический обзор</w:t>
      </w:r>
    </w:p>
    <w:p w:rsidR="008E3985" w:rsidRDefault="008E3985" w:rsidP="008E3985">
      <w:pPr>
        <w:jc w:val="center"/>
        <w:rPr>
          <w:b/>
          <w:bCs/>
        </w:rPr>
      </w:pPr>
      <w:r>
        <w:rPr>
          <w:b/>
          <w:bCs/>
        </w:rPr>
        <w:t>о количестве, тематике и результатах рассмотрения обращений граждан,</w:t>
      </w:r>
    </w:p>
    <w:p w:rsidR="008E3985" w:rsidRDefault="008E3985" w:rsidP="008E3985">
      <w:pPr>
        <w:jc w:val="center"/>
        <w:rPr>
          <w:b/>
          <w:bCs/>
        </w:rPr>
      </w:pPr>
      <w:r>
        <w:rPr>
          <w:b/>
          <w:bCs/>
        </w:rPr>
        <w:t xml:space="preserve">организаций и общественных объединений, поступивших  в  администрацию Волчанского сельсовета    </w:t>
      </w:r>
      <w:proofErr w:type="spellStart"/>
      <w:r>
        <w:rPr>
          <w:b/>
          <w:bCs/>
        </w:rPr>
        <w:t>Доволенского</w:t>
      </w:r>
      <w:proofErr w:type="spellEnd"/>
      <w:r>
        <w:rPr>
          <w:b/>
          <w:bCs/>
        </w:rPr>
        <w:t xml:space="preserve"> района за   июнь месяц 2019 г (в сравнении с предыдущим месяцем) </w:t>
      </w:r>
    </w:p>
    <w:p w:rsidR="008E3985" w:rsidRDefault="008E3985" w:rsidP="008E3985"/>
    <w:p w:rsidR="008E3985" w:rsidRDefault="008E3985" w:rsidP="008E3985">
      <w:r>
        <w:t xml:space="preserve">              В администрацию Волчанского сельсовета   </w:t>
      </w:r>
      <w:proofErr w:type="spellStart"/>
      <w:r>
        <w:t>Доволенского</w:t>
      </w:r>
      <w:proofErr w:type="spellEnd"/>
      <w:r>
        <w:t xml:space="preserve"> района  за июнь 2019 года </w:t>
      </w:r>
      <w:r w:rsidR="00AE2AB7">
        <w:t>не поступало    обращений</w:t>
      </w:r>
      <w:r>
        <w:t xml:space="preserve">  граждан, в том числе:</w:t>
      </w:r>
    </w:p>
    <w:p w:rsidR="008E3985" w:rsidRDefault="008E3985" w:rsidP="008E3985">
      <w:r>
        <w:t>письменных обращений — 0, из них в форме электронного документа - 0</w:t>
      </w:r>
    </w:p>
    <w:p w:rsidR="008E3985" w:rsidRDefault="008E3985" w:rsidP="008E3985">
      <w:r>
        <w:t>принято на личн</w:t>
      </w:r>
      <w:r w:rsidR="00AE2AB7">
        <w:t>ом приеме (устные обращения) - 0</w:t>
      </w:r>
      <w:r>
        <w:t xml:space="preserve"> гражданина, из них принято главой района  - 0, руководителями  структурных подразделений администрации района - 0 граждан</w:t>
      </w:r>
    </w:p>
    <w:p w:rsidR="008E3985" w:rsidRDefault="008E3985" w:rsidP="008E3985">
      <w:r>
        <w:t xml:space="preserve">              На справочный телефон ( «горячий телефон» ) поступило - 0 / 0 обращений 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0"/>
        <w:gridCol w:w="6301"/>
        <w:gridCol w:w="1320"/>
        <w:gridCol w:w="1344"/>
      </w:tblGrid>
      <w:tr w:rsidR="008E3985" w:rsidTr="008E3985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>№№</w:t>
            </w:r>
          </w:p>
        </w:tc>
        <w:tc>
          <w:tcPr>
            <w:tcW w:w="6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  <w:jc w:val="center"/>
            </w:pPr>
            <w:r>
              <w:t xml:space="preserve">Тематика обращений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  <w:jc w:val="center"/>
            </w:pPr>
            <w:r>
              <w:t>Май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  <w:jc w:val="center"/>
            </w:pPr>
            <w:r>
              <w:t>Июнь</w:t>
            </w: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rPr>
                <w:b/>
                <w:bCs/>
              </w:rPr>
              <w:t>Государство, общество, политика,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3985" w:rsidRDefault="008E3985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1.1 Конституционный строй ( 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1.2. Основы государственного управления (с дальнейшим распределением по 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1.3. Международные отношения.  </w:t>
            </w:r>
          </w:p>
          <w:p w:rsidR="008E3985" w:rsidRDefault="008E3985" w:rsidP="008E3985">
            <w:pPr>
              <w:pStyle w:val="a3"/>
              <w:spacing w:line="254" w:lineRule="auto"/>
            </w:pPr>
            <w:r>
              <w:t>-</w:t>
            </w:r>
          </w:p>
          <w:p w:rsidR="008E3985" w:rsidRDefault="008E3985" w:rsidP="008E3985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1.4. Гражданское право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pacing w:line="254" w:lineRule="auto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1.5. Индивидуальные правовые акты по кадровым </w:t>
            </w:r>
          </w:p>
          <w:p w:rsidR="008E3985" w:rsidRDefault="008E3985" w:rsidP="008E3985">
            <w:pPr>
              <w:pStyle w:val="a3"/>
              <w:spacing w:line="254" w:lineRule="auto"/>
            </w:pPr>
            <w:r>
              <w:t xml:space="preserve">вопросам, вопросам награждения, помилования гражданства, присвоения почетных и иных званий ( 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t>2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rPr>
                <w:b/>
                <w:bCs/>
              </w:rPr>
              <w:t xml:space="preserve">Социальная сфера, из них: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AE2AB7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3985" w:rsidRDefault="008E3985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2.1. Семья (с дальнейшим распределением по  темам и 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  <w:jc w:val="center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2.2. Труд и занятость населения (с дальнейшим 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  <w:jc w:val="center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2.3.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 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pacing w:line="254" w:lineRule="auto"/>
              <w:jc w:val="center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2.4. Образование. Наука. Культура (с дальнейшим распределением по темам и вопросам, объединяющим 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2.5. Здравоохранение. Физическая культура и спорт. Туризм (с дальнейшим распределением по темам и вопросам, </w:t>
            </w:r>
            <w:r>
              <w:lastRenderedPageBreak/>
              <w:t xml:space="preserve">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Экономика, из них: </w:t>
            </w:r>
          </w:p>
          <w:p w:rsidR="008E3985" w:rsidRDefault="008E3985" w:rsidP="008E3985">
            <w:pPr>
              <w:pStyle w:val="a3"/>
              <w:spacing w:line="254" w:lineRule="auto"/>
              <w:rPr>
                <w:b/>
                <w:bCs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3985" w:rsidRDefault="008E3985" w:rsidP="008E3985">
            <w:pPr>
              <w:pStyle w:val="a3"/>
              <w:snapToGrid w:val="0"/>
              <w:spacing w:line="254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3.2 Хозяйственная  деятельность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pacing w:line="254" w:lineRule="auto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3.3 Внешнеэкономическая деятельность  Таможенное дело (с дальнейшим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3.4 Природные ресурсы и охрана окружающей  природной среды (с дальнейшим 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</w:tr>
      <w:tr w:rsidR="008E3985" w:rsidTr="008E3985">
        <w:trPr>
          <w:trHeight w:val="1083"/>
        </w:trPr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3.5 Информация и информатика (с дальнейшим распределением 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Оборона, безопасность, законность, из них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3985" w:rsidRDefault="008E3985" w:rsidP="008E3985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4.1. Оборона ( с дальнейшим распределением по темам и вопросам 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4.2.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4.3.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4.4 Правосудие 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4.5.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  <w:rPr>
                <w:b/>
                <w:bCs/>
              </w:rPr>
            </w:pPr>
            <w:r>
              <w:rPr>
                <w:b/>
                <w:bCs/>
              </w:rPr>
              <w:t>Жилищный фонд, из них: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3985" w:rsidRDefault="008E3985" w:rsidP="008E3985">
            <w:pPr>
              <w:pStyle w:val="a3"/>
              <w:snapToGrid w:val="0"/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5.1 Жилищное законодательство и его применение (с дальнейшим распределением по темам и вопросам, </w:t>
            </w:r>
            <w:proofErr w:type="spellStart"/>
            <w:r>
              <w:t>объдиняющим</w:t>
            </w:r>
            <w:proofErr w:type="spellEnd"/>
            <w:r>
              <w:t xml:space="preserve">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5.2. Жилищный фонд (с дальнейшим  распределением 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E3985" w:rsidRDefault="008E3985" w:rsidP="008E3985">
            <w:pPr>
              <w:pStyle w:val="a3"/>
              <w:snapToGrid w:val="0"/>
              <w:spacing w:line="254" w:lineRule="auto"/>
              <w:jc w:val="center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5.3. Нежилой фонд  (с дальнейшим распределением по темам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5.4. Обеспечение права на жилище (с дальнейшим распределением по темам  и вопросам, объединяющим  </w:t>
            </w:r>
            <w:proofErr w:type="spellStart"/>
            <w:r>
              <w:t>подвопросы</w:t>
            </w:r>
            <w:proofErr w:type="spellEnd"/>
            <w:r>
              <w:t>)</w:t>
            </w: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</w:tr>
      <w:tr w:rsidR="008E3985" w:rsidTr="008E3985">
        <w:tc>
          <w:tcPr>
            <w:tcW w:w="6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napToGrid w:val="0"/>
              <w:spacing w:line="254" w:lineRule="auto"/>
            </w:pPr>
          </w:p>
        </w:tc>
        <w:tc>
          <w:tcPr>
            <w:tcW w:w="63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pacing w:line="254" w:lineRule="auto"/>
            </w:pPr>
            <w:r>
              <w:t xml:space="preserve">5.5. Содержание и обеспечение коммунальными услугами жилого фонда (с дальнейшим  распределением по темам и вопросам, объединяющим </w:t>
            </w:r>
            <w:proofErr w:type="spellStart"/>
            <w:r>
              <w:t>подвопросы</w:t>
            </w:r>
            <w:proofErr w:type="spellEnd"/>
            <w:r>
              <w:t xml:space="preserve">) </w:t>
            </w:r>
          </w:p>
          <w:p w:rsidR="008E3985" w:rsidRDefault="008E3985" w:rsidP="008E3985">
            <w:pPr>
              <w:pStyle w:val="a3"/>
              <w:spacing w:line="254" w:lineRule="auto"/>
            </w:pPr>
          </w:p>
        </w:tc>
        <w:tc>
          <w:tcPr>
            <w:tcW w:w="13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E3985" w:rsidRDefault="008E3985" w:rsidP="008E3985">
            <w:pPr>
              <w:pStyle w:val="a3"/>
              <w:spacing w:line="254" w:lineRule="auto"/>
              <w:jc w:val="center"/>
            </w:pPr>
          </w:p>
        </w:tc>
        <w:tc>
          <w:tcPr>
            <w:tcW w:w="13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985" w:rsidRDefault="008E3985" w:rsidP="008E3985">
            <w:pPr>
              <w:pStyle w:val="a3"/>
              <w:spacing w:line="254" w:lineRule="auto"/>
              <w:jc w:val="center"/>
            </w:pPr>
          </w:p>
        </w:tc>
      </w:tr>
    </w:tbl>
    <w:p w:rsidR="008E3985" w:rsidRDefault="008E3985" w:rsidP="008E3985">
      <w:r>
        <w:rPr>
          <w:b/>
          <w:bCs/>
        </w:rPr>
        <w:t xml:space="preserve">Из поступивших обращений граждан : </w:t>
      </w:r>
    </w:p>
    <w:p w:rsidR="008E3985" w:rsidRDefault="00AE2AB7" w:rsidP="008E3985">
      <w:pPr>
        <w:numPr>
          <w:ilvl w:val="0"/>
          <w:numId w:val="1"/>
        </w:numPr>
      </w:pPr>
      <w:r>
        <w:t>заявления- 0</w:t>
      </w:r>
    </w:p>
    <w:p w:rsidR="008E3985" w:rsidRDefault="008E3985" w:rsidP="008E3985">
      <w:pPr>
        <w:numPr>
          <w:ilvl w:val="0"/>
          <w:numId w:val="1"/>
        </w:numPr>
      </w:pPr>
      <w:r>
        <w:t>предложения - 0</w:t>
      </w:r>
    </w:p>
    <w:p w:rsidR="008E3985" w:rsidRDefault="008E3985" w:rsidP="008E3985">
      <w:pPr>
        <w:numPr>
          <w:ilvl w:val="0"/>
          <w:numId w:val="1"/>
        </w:numPr>
        <w:rPr>
          <w:b/>
          <w:bCs/>
        </w:rPr>
      </w:pPr>
      <w:r>
        <w:t>жалобы - 0</w:t>
      </w:r>
    </w:p>
    <w:p w:rsidR="008E3985" w:rsidRDefault="008E3985" w:rsidP="008E3985">
      <w:r>
        <w:rPr>
          <w:b/>
          <w:bCs/>
        </w:rPr>
        <w:t xml:space="preserve">Обращения поступили  из </w:t>
      </w:r>
      <w:r>
        <w:t>( из каких государственных  органов, иных  органов местного самоуправления, непосредственно в орган  местного самоуправления и т. д.)</w:t>
      </w:r>
    </w:p>
    <w:p w:rsidR="008E3985" w:rsidRDefault="008E3985" w:rsidP="008E3985">
      <w:r>
        <w:t>Общественная приемная Губернатора  Новосибирской области</w:t>
      </w:r>
    </w:p>
    <w:p w:rsidR="008E3985" w:rsidRDefault="008E3985" w:rsidP="008E3985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«поддержано» (</w:t>
      </w:r>
      <w:r>
        <w:t xml:space="preserve"> по результатам  рассмотрения  предложение   признано целесообразным , заявление или жалоба — обоснованными  и подлежащими удовлетворению ) , в том чис</w:t>
      </w:r>
      <w:r w:rsidR="00AE2AB7">
        <w:t>ле по обращению приняты меры - 0</w:t>
      </w:r>
    </w:p>
    <w:p w:rsidR="008E3985" w:rsidRDefault="008E3985" w:rsidP="008E3985">
      <w:pPr>
        <w:rPr>
          <w:b/>
          <w:bCs/>
        </w:rPr>
      </w:pPr>
      <w:r>
        <w:rPr>
          <w:b/>
          <w:bCs/>
        </w:rPr>
        <w:t xml:space="preserve">«разъяснено» ( </w:t>
      </w:r>
      <w:r>
        <w:t xml:space="preserve">по результатам рассмотрения  предложения , заявления или жалобы заявитель проинформирован о порядке их  реализации или удовлетворения) - </w:t>
      </w:r>
      <w:r>
        <w:rPr>
          <w:b/>
          <w:bCs/>
        </w:rPr>
        <w:t>0</w:t>
      </w:r>
    </w:p>
    <w:p w:rsidR="008E3985" w:rsidRDefault="008E3985" w:rsidP="008E3985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« не поддержано» ( </w:t>
      </w:r>
      <w:r>
        <w:t>по результатам  рассмотрения предложение признано нецелесообразным , заявление  или жалоба — необоснованным и не подлежащим удовлетворению) - 0</w:t>
      </w:r>
    </w:p>
    <w:p w:rsidR="008E3985" w:rsidRDefault="008E3985" w:rsidP="008E3985">
      <w:pPr>
        <w:numPr>
          <w:ilvl w:val="0"/>
          <w:numId w:val="2"/>
        </w:numPr>
      </w:pPr>
      <w:r>
        <w:rPr>
          <w:b/>
          <w:bCs/>
        </w:rPr>
        <w:t xml:space="preserve">С выездом на место рассмотрено </w:t>
      </w:r>
      <w:r>
        <w:t xml:space="preserve">- 0 обращений граждан </w:t>
      </w:r>
    </w:p>
    <w:p w:rsidR="008E3985" w:rsidRDefault="008E3985" w:rsidP="008E3985">
      <w:pPr>
        <w:numPr>
          <w:ilvl w:val="0"/>
          <w:numId w:val="2"/>
        </w:numPr>
        <w:rPr>
          <w:b/>
          <w:bCs/>
        </w:rPr>
      </w:pPr>
      <w:r>
        <w:t>Поставлено на контроль — 0  обращений</w:t>
      </w:r>
    </w:p>
    <w:p w:rsidR="008E3985" w:rsidRDefault="008E3985" w:rsidP="008E3985">
      <w:r>
        <w:rPr>
          <w:b/>
          <w:bCs/>
        </w:rPr>
        <w:t xml:space="preserve">Состояние исполнительской  дисциплины при рассмотрении обращений </w:t>
      </w:r>
    </w:p>
    <w:p w:rsidR="008E3985" w:rsidRDefault="008E3985" w:rsidP="008E3985">
      <w:pPr>
        <w:numPr>
          <w:ilvl w:val="0"/>
          <w:numId w:val="3"/>
        </w:numPr>
      </w:pPr>
      <w:r>
        <w:t>нарушены сроки рассмотрения обращений - нет</w:t>
      </w: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8E3985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8E3985" w:rsidRDefault="008E3985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120C2F" w:rsidRDefault="00120C2F" w:rsidP="00120C2F">
      <w:pPr>
        <w:jc w:val="center"/>
        <w:rPr>
          <w:b/>
          <w:bCs/>
        </w:rPr>
      </w:pPr>
    </w:p>
    <w:p w:rsidR="00E62AB7" w:rsidRDefault="00E62AB7"/>
    <w:sectPr w:rsidR="00E62AB7" w:rsidSect="00E6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16"/>
    <w:rsid w:val="00010632"/>
    <w:rsid w:val="00037AE3"/>
    <w:rsid w:val="0008681F"/>
    <w:rsid w:val="00120C2F"/>
    <w:rsid w:val="00136DC7"/>
    <w:rsid w:val="00137686"/>
    <w:rsid w:val="00216D2E"/>
    <w:rsid w:val="002B6642"/>
    <w:rsid w:val="002C37E8"/>
    <w:rsid w:val="002D6307"/>
    <w:rsid w:val="003200E5"/>
    <w:rsid w:val="00394DE0"/>
    <w:rsid w:val="00432E02"/>
    <w:rsid w:val="004C0CAF"/>
    <w:rsid w:val="004E0132"/>
    <w:rsid w:val="004E68AB"/>
    <w:rsid w:val="00632C41"/>
    <w:rsid w:val="00700295"/>
    <w:rsid w:val="00773216"/>
    <w:rsid w:val="008707C5"/>
    <w:rsid w:val="008E3985"/>
    <w:rsid w:val="0090192A"/>
    <w:rsid w:val="00A30854"/>
    <w:rsid w:val="00A822B6"/>
    <w:rsid w:val="00AA1741"/>
    <w:rsid w:val="00AB1E07"/>
    <w:rsid w:val="00AB20F1"/>
    <w:rsid w:val="00AE2AB7"/>
    <w:rsid w:val="00C00FEA"/>
    <w:rsid w:val="00C502F9"/>
    <w:rsid w:val="00CA1143"/>
    <w:rsid w:val="00D030AE"/>
    <w:rsid w:val="00DC29CC"/>
    <w:rsid w:val="00DD2738"/>
    <w:rsid w:val="00E229F5"/>
    <w:rsid w:val="00E62AB7"/>
    <w:rsid w:val="00E93719"/>
    <w:rsid w:val="00E97D67"/>
    <w:rsid w:val="00F37444"/>
    <w:rsid w:val="00FF51F8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1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73216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394DE0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94DE0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A7604-8C75-4ACE-8338-83F4C016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40</cp:revision>
  <cp:lastPrinted>2019-11-07T09:29:00Z</cp:lastPrinted>
  <dcterms:created xsi:type="dcterms:W3CDTF">2019-01-22T04:37:00Z</dcterms:created>
  <dcterms:modified xsi:type="dcterms:W3CDTF">2020-01-28T02:25:00Z</dcterms:modified>
</cp:coreProperties>
</file>