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F9" w:rsidRDefault="00C502F9" w:rsidP="00B73A0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C502F9" w:rsidRDefault="00C502F9" w:rsidP="00C502F9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C502F9" w:rsidRDefault="00C502F9" w:rsidP="00C502F9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июль месяц 2019 г (в сравнении с предыдущим месяцем) </w:t>
      </w:r>
    </w:p>
    <w:p w:rsidR="00C502F9" w:rsidRDefault="00C502F9" w:rsidP="00C502F9"/>
    <w:p w:rsidR="00C502F9" w:rsidRDefault="00C502F9" w:rsidP="00C502F9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июль 2019 года  поступило    1 обращение  граждан, в том числе:</w:t>
      </w:r>
    </w:p>
    <w:p w:rsidR="00C502F9" w:rsidRDefault="00C502F9" w:rsidP="00C502F9">
      <w:r>
        <w:t>письменных обращений — 0, из них в форме электронного документа - 0</w:t>
      </w:r>
    </w:p>
    <w:p w:rsidR="00C502F9" w:rsidRDefault="00C502F9" w:rsidP="00C502F9">
      <w:r>
        <w:t>принято на личном приеме (устные обращения) - 1 гражданин, из них принято главой района  - 0, руководителями  структурных подразделений администрации района - 0 граждан</w:t>
      </w:r>
    </w:p>
    <w:p w:rsidR="00C502F9" w:rsidRDefault="00C502F9" w:rsidP="00C502F9">
      <w:r>
        <w:t xml:space="preserve">              На справочный телефон ( 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C502F9" w:rsidTr="00A30854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  <w:r>
              <w:t>Июнь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  <w:r>
              <w:t>Июль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1.1 Конституционный строй ( 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C502F9" w:rsidRDefault="00C502F9" w:rsidP="00A30854">
            <w:pPr>
              <w:pStyle w:val="a3"/>
              <w:spacing w:line="254" w:lineRule="auto"/>
            </w:pPr>
            <w:r>
              <w:t>-</w:t>
            </w:r>
          </w:p>
          <w:p w:rsidR="00C502F9" w:rsidRDefault="00C502F9" w:rsidP="00A30854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1.5. Индивидуальные правовые акты по кадровым </w:t>
            </w:r>
          </w:p>
          <w:p w:rsidR="00C502F9" w:rsidRDefault="00C502F9" w:rsidP="00A30854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 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  <w:r>
              <w:t>1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4.1. Оборона ( с дальнейшим распределением по темам и вопросам 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02F9" w:rsidRDefault="00C502F9" w:rsidP="00A30854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</w:tr>
      <w:tr w:rsidR="00C502F9" w:rsidTr="00A30854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C502F9" w:rsidRDefault="00C502F9" w:rsidP="00A30854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2F9" w:rsidRDefault="00C502F9" w:rsidP="00A30854">
            <w:pPr>
              <w:pStyle w:val="a3"/>
              <w:spacing w:line="254" w:lineRule="auto"/>
              <w:jc w:val="center"/>
            </w:pPr>
          </w:p>
        </w:tc>
      </w:tr>
    </w:tbl>
    <w:p w:rsidR="00C502F9" w:rsidRDefault="00C502F9" w:rsidP="00C502F9">
      <w:r>
        <w:rPr>
          <w:b/>
          <w:bCs/>
        </w:rPr>
        <w:t xml:space="preserve">Из поступивших обращений граждан : </w:t>
      </w:r>
    </w:p>
    <w:p w:rsidR="00C502F9" w:rsidRDefault="00C502F9" w:rsidP="00C502F9">
      <w:pPr>
        <w:numPr>
          <w:ilvl w:val="0"/>
          <w:numId w:val="1"/>
        </w:numPr>
      </w:pPr>
      <w:r>
        <w:t>заявления- 1</w:t>
      </w:r>
    </w:p>
    <w:p w:rsidR="00C502F9" w:rsidRDefault="00C502F9" w:rsidP="00C502F9">
      <w:pPr>
        <w:numPr>
          <w:ilvl w:val="0"/>
          <w:numId w:val="1"/>
        </w:numPr>
      </w:pPr>
      <w:r>
        <w:t>предложения - 0</w:t>
      </w:r>
    </w:p>
    <w:p w:rsidR="00C502F9" w:rsidRDefault="00C502F9" w:rsidP="00C502F9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C502F9" w:rsidRDefault="00C502F9" w:rsidP="00C502F9">
      <w:r>
        <w:rPr>
          <w:b/>
          <w:bCs/>
        </w:rPr>
        <w:t xml:space="preserve">Обращения поступили  из </w:t>
      </w:r>
      <w:r>
        <w:t>( 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C502F9" w:rsidRDefault="00C502F9" w:rsidP="00C502F9">
      <w:r>
        <w:t>Общественная приемная Губернатора  Новосибирской области</w:t>
      </w:r>
    </w:p>
    <w:p w:rsidR="00C502F9" w:rsidRDefault="00C502F9" w:rsidP="00C502F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 , заявление или жалоба — обоснованными  и подлежащими удовлетворению ) , в том числе по обращению приняты меры - 1</w:t>
      </w:r>
    </w:p>
    <w:p w:rsidR="00C502F9" w:rsidRDefault="00C502F9" w:rsidP="00C502F9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 xml:space="preserve">по результатам рассмотрения  предложения 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C502F9" w:rsidRDefault="00C502F9" w:rsidP="00C502F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 , заявление  или жалоба — необоснованным и не подлежащим удовлетворению) - 0</w:t>
      </w:r>
    </w:p>
    <w:p w:rsidR="00C502F9" w:rsidRDefault="00C502F9" w:rsidP="00C502F9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C502F9" w:rsidRDefault="00C502F9" w:rsidP="00C502F9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C502F9" w:rsidRDefault="00C502F9" w:rsidP="00C502F9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C502F9" w:rsidRDefault="00C502F9" w:rsidP="00C502F9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C502F9" w:rsidRDefault="00C502F9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432E02"/>
    <w:rsid w:val="004C0CAF"/>
    <w:rsid w:val="004E0132"/>
    <w:rsid w:val="004E68AB"/>
    <w:rsid w:val="00632C41"/>
    <w:rsid w:val="00700295"/>
    <w:rsid w:val="00773216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B73A01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7444"/>
    <w:rsid w:val="00FF074A"/>
    <w:rsid w:val="00FF51F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4423-D120-4958-B8FB-6B90BA09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41</cp:revision>
  <cp:lastPrinted>2019-11-07T09:29:00Z</cp:lastPrinted>
  <dcterms:created xsi:type="dcterms:W3CDTF">2019-01-22T04:37:00Z</dcterms:created>
  <dcterms:modified xsi:type="dcterms:W3CDTF">2020-01-28T02:27:00Z</dcterms:modified>
</cp:coreProperties>
</file>