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10897" w:type="dxa"/>
        <w:tblInd w:w="-1291" w:type="dxa"/>
        <w:tblLayout w:type="fixed"/>
        <w:tblLook w:val="01E0" w:firstRow="1" w:lastRow="1" w:firstColumn="1" w:lastColumn="1" w:noHBand="0" w:noVBand="0"/>
      </w:tblPr>
      <w:tblGrid>
        <w:gridCol w:w="10897"/>
      </w:tblGrid>
      <w:tr w:rsidR="00071022" w:rsidTr="00D5271D">
        <w:trPr>
          <w:trHeight w:val="3959"/>
        </w:trPr>
        <w:tc>
          <w:tcPr>
            <w:tcW w:w="10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022" w:rsidRPr="009D4677" w:rsidRDefault="00071022" w:rsidP="003A28AD">
            <w:pPr>
              <w:rPr>
                <w:b/>
                <w:sz w:val="28"/>
                <w:szCs w:val="28"/>
                <w:lang w:eastAsia="en-US"/>
              </w:rPr>
            </w:pPr>
            <w:r w:rsidRPr="009D4677">
              <w:rPr>
                <w:sz w:val="28"/>
                <w:szCs w:val="28"/>
                <w:lang w:eastAsia="en-US"/>
              </w:rPr>
              <w:t xml:space="preserve">  </w:t>
            </w:r>
            <w:r w:rsidR="00D67FDE">
              <w:rPr>
                <w:b/>
                <w:sz w:val="28"/>
                <w:szCs w:val="28"/>
                <w:lang w:eastAsia="en-US"/>
              </w:rPr>
              <w:t>№ 268</w:t>
            </w:r>
            <w:r w:rsidR="00E47B18">
              <w:rPr>
                <w:b/>
                <w:sz w:val="28"/>
                <w:szCs w:val="28"/>
                <w:lang w:eastAsia="en-US"/>
              </w:rPr>
              <w:t xml:space="preserve"> </w:t>
            </w:r>
            <w:r w:rsidR="00543FBF" w:rsidRPr="009D4677">
              <w:rPr>
                <w:b/>
                <w:sz w:val="28"/>
                <w:szCs w:val="28"/>
                <w:lang w:eastAsia="en-US"/>
              </w:rPr>
              <w:t xml:space="preserve">           </w:t>
            </w:r>
            <w:r w:rsidR="00D67FDE">
              <w:rPr>
                <w:b/>
                <w:sz w:val="28"/>
                <w:szCs w:val="28"/>
                <w:lang w:eastAsia="en-US"/>
              </w:rPr>
              <w:t xml:space="preserve">   28  марта</w:t>
            </w:r>
            <w:r w:rsidR="004A075A">
              <w:rPr>
                <w:b/>
                <w:sz w:val="28"/>
                <w:szCs w:val="28"/>
                <w:lang w:eastAsia="en-US"/>
              </w:rPr>
              <w:t xml:space="preserve"> </w:t>
            </w:r>
            <w:r w:rsidR="00AF1E50" w:rsidRPr="009D4677">
              <w:rPr>
                <w:b/>
                <w:sz w:val="28"/>
                <w:szCs w:val="28"/>
                <w:lang w:eastAsia="en-US"/>
              </w:rPr>
              <w:t xml:space="preserve"> </w:t>
            </w:r>
            <w:r w:rsidR="006D7A3F">
              <w:rPr>
                <w:b/>
                <w:sz w:val="28"/>
                <w:szCs w:val="28"/>
                <w:lang w:eastAsia="en-US"/>
              </w:rPr>
              <w:t>2024</w:t>
            </w:r>
            <w:r w:rsidRPr="009D4677">
              <w:rPr>
                <w:b/>
                <w:sz w:val="28"/>
                <w:szCs w:val="28"/>
                <w:lang w:eastAsia="en-US"/>
              </w:rPr>
              <w:t xml:space="preserve"> года</w:t>
            </w:r>
            <w:proofErr w:type="gramStart"/>
            <w:r w:rsidRPr="009D4677">
              <w:rPr>
                <w:b/>
                <w:sz w:val="28"/>
                <w:szCs w:val="28"/>
                <w:lang w:eastAsia="en-US"/>
              </w:rPr>
              <w:t xml:space="preserve">         </w:t>
            </w:r>
            <w:r w:rsidR="004804B7" w:rsidRPr="009D4677">
              <w:rPr>
                <w:b/>
                <w:sz w:val="28"/>
                <w:szCs w:val="28"/>
                <w:lang w:eastAsia="en-US"/>
              </w:rPr>
              <w:t xml:space="preserve">    </w:t>
            </w:r>
            <w:r w:rsidRPr="009D4677">
              <w:rPr>
                <w:b/>
                <w:sz w:val="28"/>
                <w:szCs w:val="28"/>
                <w:lang w:eastAsia="en-US"/>
              </w:rPr>
              <w:t xml:space="preserve">           </w:t>
            </w:r>
            <w:r w:rsidR="00930617">
              <w:rPr>
                <w:b/>
                <w:sz w:val="28"/>
                <w:szCs w:val="28"/>
                <w:lang w:eastAsia="en-US"/>
              </w:rPr>
              <w:t xml:space="preserve">      </w:t>
            </w:r>
            <w:r w:rsidRPr="009D4677">
              <w:rPr>
                <w:b/>
                <w:sz w:val="28"/>
                <w:szCs w:val="28"/>
                <w:lang w:eastAsia="en-US"/>
              </w:rPr>
              <w:t>И</w:t>
            </w:r>
            <w:proofErr w:type="gramEnd"/>
            <w:r w:rsidRPr="009D4677">
              <w:rPr>
                <w:b/>
                <w:sz w:val="28"/>
                <w:szCs w:val="28"/>
                <w:lang w:eastAsia="en-US"/>
              </w:rPr>
              <w:t>здается с декабря 2005 года</w:t>
            </w:r>
          </w:p>
          <w:p w:rsidR="00071022" w:rsidRPr="009D4677" w:rsidRDefault="004234FE" w:rsidP="003A28AD">
            <w:pPr>
              <w:rPr>
                <w:b/>
                <w:sz w:val="28"/>
                <w:szCs w:val="28"/>
                <w:lang w:eastAsia="en-US"/>
              </w:rPr>
            </w:pPr>
            <w:r w:rsidRPr="009D4677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60288" behindDoc="1" locked="0" layoutInCell="1" allowOverlap="1" wp14:anchorId="06742448" wp14:editId="30A082A6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39370</wp:posOffset>
                  </wp:positionV>
                  <wp:extent cx="6858000" cy="1369060"/>
                  <wp:effectExtent l="0" t="0" r="0" b="2540"/>
                  <wp:wrapNone/>
                  <wp:docPr id="1" name="Рисунок 1" descr="Водяные лили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Водяные лили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lum bright="70000" contrast="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0" cy="13690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71022" w:rsidRPr="009D4677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1" locked="0" layoutInCell="1" allowOverlap="1" wp14:anchorId="42F7A5E6" wp14:editId="31A4483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41910</wp:posOffset>
                  </wp:positionV>
                  <wp:extent cx="6858000" cy="1369060"/>
                  <wp:effectExtent l="0" t="0" r="0" b="2540"/>
                  <wp:wrapNone/>
                  <wp:docPr id="2" name="Рисунок 2" descr="Водяные лили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Водяные лили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lum bright="70000" contrast="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0" cy="13690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71022" w:rsidRPr="009D4677" w:rsidRDefault="00071022" w:rsidP="003A28AD">
            <w:pPr>
              <w:jc w:val="center"/>
              <w:rPr>
                <w:b/>
                <w:i/>
                <w:sz w:val="28"/>
                <w:szCs w:val="28"/>
                <w:u w:val="single"/>
                <w:lang w:eastAsia="en-US"/>
              </w:rPr>
            </w:pPr>
            <w:r w:rsidRPr="009D4677">
              <w:rPr>
                <w:sz w:val="28"/>
                <w:szCs w:val="28"/>
                <w:lang w:eastAsia="en-US"/>
              </w:rPr>
              <w:t xml:space="preserve">« </w:t>
            </w:r>
            <w:r w:rsidRPr="009D4677">
              <w:rPr>
                <w:b/>
                <w:i/>
                <w:sz w:val="28"/>
                <w:szCs w:val="28"/>
                <w:u w:val="single"/>
                <w:lang w:eastAsia="en-US"/>
              </w:rPr>
              <w:t>ВОЛЧАНСКИЙ ВЕСТНИК »</w:t>
            </w:r>
          </w:p>
          <w:p w:rsidR="00071022" w:rsidRPr="009D4677" w:rsidRDefault="00071022" w:rsidP="003A28AD">
            <w:pPr>
              <w:jc w:val="center"/>
              <w:rPr>
                <w:b/>
                <w:i/>
                <w:sz w:val="28"/>
                <w:szCs w:val="28"/>
                <w:u w:val="single"/>
                <w:lang w:eastAsia="en-US"/>
              </w:rPr>
            </w:pPr>
          </w:p>
          <w:p w:rsidR="00071022" w:rsidRPr="009D4677" w:rsidRDefault="00071022" w:rsidP="003A28AD">
            <w:pPr>
              <w:jc w:val="center"/>
              <w:rPr>
                <w:b/>
                <w:i/>
                <w:sz w:val="28"/>
                <w:szCs w:val="28"/>
                <w:lang w:eastAsia="en-US"/>
              </w:rPr>
            </w:pPr>
            <w:r w:rsidRPr="009D4677">
              <w:rPr>
                <w:b/>
                <w:i/>
                <w:sz w:val="28"/>
                <w:szCs w:val="28"/>
                <w:lang w:eastAsia="en-US"/>
              </w:rPr>
              <w:t>Периодическое печатное издание Совета депутатов и администрации муниципального образования</w:t>
            </w:r>
          </w:p>
          <w:p w:rsidR="00071022" w:rsidRPr="009D4677" w:rsidRDefault="00071022" w:rsidP="003A28AD">
            <w:pPr>
              <w:jc w:val="center"/>
              <w:rPr>
                <w:b/>
                <w:i/>
                <w:sz w:val="28"/>
                <w:szCs w:val="28"/>
                <w:lang w:eastAsia="en-US"/>
              </w:rPr>
            </w:pPr>
            <w:r w:rsidRPr="009D4677">
              <w:rPr>
                <w:b/>
                <w:i/>
                <w:sz w:val="28"/>
                <w:szCs w:val="28"/>
                <w:lang w:eastAsia="en-US"/>
              </w:rPr>
              <w:t xml:space="preserve">Волчанского сельсовета </w:t>
            </w:r>
            <w:proofErr w:type="spellStart"/>
            <w:r w:rsidRPr="009D4677">
              <w:rPr>
                <w:b/>
                <w:i/>
                <w:sz w:val="28"/>
                <w:szCs w:val="28"/>
                <w:lang w:eastAsia="en-US"/>
              </w:rPr>
              <w:t>Доволенского</w:t>
            </w:r>
            <w:proofErr w:type="spellEnd"/>
            <w:r w:rsidRPr="009D4677">
              <w:rPr>
                <w:b/>
                <w:i/>
                <w:sz w:val="28"/>
                <w:szCs w:val="28"/>
                <w:lang w:eastAsia="en-US"/>
              </w:rPr>
              <w:t xml:space="preserve"> района Новосибирской области</w:t>
            </w:r>
          </w:p>
          <w:p w:rsidR="00071022" w:rsidRPr="009D4677" w:rsidRDefault="00071022" w:rsidP="003A28AD">
            <w:pPr>
              <w:rPr>
                <w:color w:val="0070C0"/>
                <w:sz w:val="28"/>
                <w:szCs w:val="28"/>
                <w:lang w:eastAsia="en-US"/>
              </w:rPr>
            </w:pPr>
          </w:p>
          <w:p w:rsidR="00071022" w:rsidRPr="009D4677" w:rsidRDefault="00071022" w:rsidP="003A28AD">
            <w:pPr>
              <w:rPr>
                <w:color w:val="0070C0"/>
                <w:sz w:val="28"/>
                <w:szCs w:val="28"/>
                <w:lang w:eastAsia="en-US"/>
              </w:rPr>
            </w:pPr>
          </w:p>
          <w:p w:rsidR="00071022" w:rsidRPr="009D4677" w:rsidRDefault="00071022" w:rsidP="003A28AD">
            <w:pPr>
              <w:rPr>
                <w:color w:val="0070C0"/>
                <w:sz w:val="28"/>
                <w:szCs w:val="28"/>
                <w:lang w:eastAsia="en-US"/>
              </w:rPr>
            </w:pPr>
          </w:p>
          <w:p w:rsidR="00071022" w:rsidRPr="009D4677" w:rsidRDefault="00071022" w:rsidP="003A28AD">
            <w:pPr>
              <w:rPr>
                <w:sz w:val="28"/>
                <w:szCs w:val="28"/>
                <w:lang w:eastAsia="en-US"/>
              </w:rPr>
            </w:pPr>
          </w:p>
          <w:p w:rsidR="00071022" w:rsidRPr="009D4677" w:rsidRDefault="00071022" w:rsidP="003A28AD">
            <w:pPr>
              <w:rPr>
                <w:sz w:val="28"/>
                <w:szCs w:val="28"/>
                <w:lang w:eastAsia="en-US"/>
              </w:rPr>
            </w:pPr>
          </w:p>
        </w:tc>
      </w:tr>
      <w:tr w:rsidR="00071022" w:rsidRPr="003731DE" w:rsidTr="00D5271D">
        <w:tc>
          <w:tcPr>
            <w:tcW w:w="10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3EC" w:rsidRPr="009773EC" w:rsidRDefault="009773EC" w:rsidP="009773EC">
            <w:pPr>
              <w:tabs>
                <w:tab w:val="left" w:pos="5220"/>
              </w:tabs>
              <w:ind w:right="178"/>
            </w:pPr>
          </w:p>
          <w:p w:rsidR="009773EC" w:rsidRPr="009773EC" w:rsidRDefault="009773EC" w:rsidP="009773EC">
            <w:pPr>
              <w:tabs>
                <w:tab w:val="left" w:pos="5220"/>
              </w:tabs>
              <w:ind w:right="178"/>
              <w:jc w:val="center"/>
              <w:rPr>
                <w:b/>
              </w:rPr>
            </w:pPr>
            <w:r w:rsidRPr="009773EC">
              <w:rPr>
                <w:b/>
              </w:rPr>
              <w:t>СОВЕТ ДЕПУТАТОВ ВОЛЧАНСКОГО СЕЛЬСОВЕТА</w:t>
            </w:r>
          </w:p>
          <w:p w:rsidR="009773EC" w:rsidRPr="009773EC" w:rsidRDefault="009773EC" w:rsidP="009773EC">
            <w:pPr>
              <w:jc w:val="center"/>
              <w:rPr>
                <w:b/>
              </w:rPr>
            </w:pPr>
            <w:r w:rsidRPr="009773EC">
              <w:rPr>
                <w:b/>
              </w:rPr>
              <w:t>ДОВОЛЕНСКОГО РАЙОНА НОВОСИБИРСКОЙ ОБЛАСТИ</w:t>
            </w:r>
          </w:p>
          <w:p w:rsidR="009773EC" w:rsidRPr="009773EC" w:rsidRDefault="009773EC" w:rsidP="009773EC">
            <w:pPr>
              <w:tabs>
                <w:tab w:val="left" w:pos="2985"/>
              </w:tabs>
            </w:pPr>
            <w:r w:rsidRPr="009773EC">
              <w:rPr>
                <w:b/>
              </w:rPr>
              <w:tab/>
              <w:t xml:space="preserve">          </w:t>
            </w:r>
            <w:r w:rsidRPr="009773EC">
              <w:t>(шестого созыва)</w:t>
            </w:r>
          </w:p>
          <w:p w:rsidR="009773EC" w:rsidRPr="009773EC" w:rsidRDefault="009773EC" w:rsidP="009773EC">
            <w:pPr>
              <w:jc w:val="center"/>
              <w:rPr>
                <w:b/>
              </w:rPr>
            </w:pPr>
          </w:p>
          <w:p w:rsidR="009773EC" w:rsidRPr="009773EC" w:rsidRDefault="009773EC" w:rsidP="009773EC">
            <w:pPr>
              <w:tabs>
                <w:tab w:val="left" w:pos="3585"/>
              </w:tabs>
              <w:jc w:val="center"/>
              <w:rPr>
                <w:b/>
              </w:rPr>
            </w:pPr>
            <w:r w:rsidRPr="009773EC">
              <w:rPr>
                <w:b/>
              </w:rPr>
              <w:t>РЕШЕНИЕ</w:t>
            </w:r>
          </w:p>
          <w:p w:rsidR="009773EC" w:rsidRPr="009773EC" w:rsidRDefault="009773EC" w:rsidP="009773EC">
            <w:pPr>
              <w:tabs>
                <w:tab w:val="left" w:pos="3585"/>
              </w:tabs>
              <w:jc w:val="center"/>
            </w:pPr>
            <w:r w:rsidRPr="009773EC">
              <w:t>сорок третьей (внеочередной) сессии</w:t>
            </w:r>
          </w:p>
          <w:p w:rsidR="009773EC" w:rsidRPr="009773EC" w:rsidRDefault="009773EC" w:rsidP="009773EC">
            <w:pPr>
              <w:tabs>
                <w:tab w:val="left" w:pos="3585"/>
              </w:tabs>
              <w:jc w:val="center"/>
            </w:pPr>
            <w:r w:rsidRPr="009773EC">
              <w:t xml:space="preserve">  </w:t>
            </w:r>
          </w:p>
          <w:p w:rsidR="009773EC" w:rsidRPr="009773EC" w:rsidRDefault="009773EC" w:rsidP="009773EC">
            <w:r w:rsidRPr="009773EC">
              <w:t xml:space="preserve">  21.03. 2024                                  с. Волчанка                                             № 155</w:t>
            </w:r>
          </w:p>
          <w:p w:rsidR="009773EC" w:rsidRPr="009773EC" w:rsidRDefault="009773EC" w:rsidP="009773EC">
            <w:pPr>
              <w:rPr>
                <w:b/>
              </w:rPr>
            </w:pPr>
          </w:p>
          <w:p w:rsidR="009773EC" w:rsidRPr="009773EC" w:rsidRDefault="009773EC" w:rsidP="009773EC">
            <w:pPr>
              <w:jc w:val="center"/>
            </w:pPr>
            <w:r w:rsidRPr="009773EC">
              <w:t xml:space="preserve">О внесении изменений в решение сессии от 22.12.2023 № 145 «О бюджете Волчанского сельсовета </w:t>
            </w:r>
            <w:proofErr w:type="spellStart"/>
            <w:r w:rsidRPr="009773EC">
              <w:t>Доволенского</w:t>
            </w:r>
            <w:proofErr w:type="spellEnd"/>
            <w:r w:rsidRPr="009773EC">
              <w:t xml:space="preserve"> района Новосибирской области на 2024 год и плановый период 2025 и 2026 годов»</w:t>
            </w:r>
          </w:p>
          <w:p w:rsidR="009773EC" w:rsidRPr="009773EC" w:rsidRDefault="009773EC" w:rsidP="009773EC">
            <w:pPr>
              <w:jc w:val="center"/>
              <w:rPr>
                <w:b/>
              </w:rPr>
            </w:pPr>
          </w:p>
          <w:p w:rsidR="009773EC" w:rsidRPr="009773EC" w:rsidRDefault="009773EC" w:rsidP="009773EC">
            <w:pPr>
              <w:jc w:val="both"/>
            </w:pPr>
            <w:r w:rsidRPr="009773EC">
              <w:t xml:space="preserve">          Совет депутатов Волчанского сельсовета </w:t>
            </w:r>
            <w:proofErr w:type="spellStart"/>
            <w:r w:rsidRPr="009773EC">
              <w:t>Доволенского</w:t>
            </w:r>
            <w:proofErr w:type="spellEnd"/>
            <w:r w:rsidRPr="009773EC">
              <w:t xml:space="preserve"> района Новосибирской области  </w:t>
            </w:r>
          </w:p>
          <w:p w:rsidR="009773EC" w:rsidRPr="009773EC" w:rsidRDefault="009773EC" w:rsidP="009773EC">
            <w:pPr>
              <w:jc w:val="both"/>
            </w:pPr>
            <w:r w:rsidRPr="009773EC">
              <w:t>РЕШИЛ:</w:t>
            </w:r>
          </w:p>
          <w:p w:rsidR="009773EC" w:rsidRPr="009773EC" w:rsidRDefault="009773EC" w:rsidP="009773EC">
            <w:pPr>
              <w:jc w:val="both"/>
            </w:pPr>
            <w:r w:rsidRPr="009773EC">
              <w:t xml:space="preserve">          Внести в решение 41-ой сессии Совета депутатов Волчанского сельсовета </w:t>
            </w:r>
            <w:proofErr w:type="spellStart"/>
            <w:r w:rsidRPr="009773EC">
              <w:t>Доволенского</w:t>
            </w:r>
            <w:proofErr w:type="spellEnd"/>
            <w:r w:rsidRPr="009773EC">
              <w:t xml:space="preserve"> района Новосибирской области от 22.12.2023 № 145 «О бюджете Волчанского сельсовета </w:t>
            </w:r>
            <w:proofErr w:type="spellStart"/>
            <w:r w:rsidRPr="009773EC">
              <w:t>Доволенского</w:t>
            </w:r>
            <w:proofErr w:type="spellEnd"/>
            <w:r w:rsidRPr="009773EC">
              <w:t xml:space="preserve"> района Новосибирской области на 2024 год и плановый период 2025 и 2026 годов»</w:t>
            </w:r>
          </w:p>
          <w:p w:rsidR="009773EC" w:rsidRPr="009773EC" w:rsidRDefault="009773EC" w:rsidP="009773EC">
            <w:pPr>
              <w:jc w:val="both"/>
            </w:pPr>
            <w:r w:rsidRPr="009773EC">
              <w:t xml:space="preserve">( с изменениями внесенные 42 сессией шестого созыва от 08.02.2024г. № 153) следующие изменения: </w:t>
            </w:r>
          </w:p>
          <w:p w:rsidR="009773EC" w:rsidRPr="009773EC" w:rsidRDefault="009773EC" w:rsidP="009773EC">
            <w:pPr>
              <w:jc w:val="both"/>
            </w:pPr>
            <w:r w:rsidRPr="009773EC">
              <w:t xml:space="preserve">       1. Приложение 1 «</w:t>
            </w:r>
            <w:r w:rsidRPr="009773EC">
              <w:rPr>
                <w:rFonts w:cs="Arial"/>
                <w:bCs/>
              </w:rPr>
              <w:t xml:space="preserve">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и подгруппам </w:t>
            </w:r>
            <w:proofErr w:type="gramStart"/>
            <w:r w:rsidRPr="009773EC">
              <w:rPr>
                <w:rFonts w:cs="Arial"/>
                <w:bCs/>
              </w:rPr>
              <w:t>видов расходов классификации расходов бюджетов</w:t>
            </w:r>
            <w:proofErr w:type="gramEnd"/>
            <w:r w:rsidRPr="009773EC">
              <w:rPr>
                <w:rFonts w:cs="Arial"/>
                <w:bCs/>
              </w:rPr>
              <w:t xml:space="preserve"> на 2024 год и плановый период 2025 и 2026 годов» изложить </w:t>
            </w:r>
            <w:r w:rsidRPr="009773EC">
              <w:t>в прилагаемой редакции.</w:t>
            </w:r>
          </w:p>
          <w:p w:rsidR="009773EC" w:rsidRPr="009773EC" w:rsidRDefault="009773EC" w:rsidP="009773EC">
            <w:pPr>
              <w:jc w:val="both"/>
            </w:pPr>
            <w:r w:rsidRPr="009773EC">
              <w:t xml:space="preserve">      2. Приложение 2 «</w:t>
            </w:r>
            <w:r w:rsidRPr="009773EC">
              <w:rPr>
                <w:rFonts w:cs="Arial"/>
                <w:bCs/>
              </w:rPr>
              <w:t>Ведомственная структура расходов бюджета сельского поселения на 2024 год и плановый период 2025 и 2026 годов»</w:t>
            </w:r>
            <w:r w:rsidRPr="009773EC">
              <w:t xml:space="preserve"> изложить в прилагаемой редакции.</w:t>
            </w:r>
          </w:p>
          <w:p w:rsidR="009773EC" w:rsidRPr="009773EC" w:rsidRDefault="009773EC" w:rsidP="009773EC">
            <w:pPr>
              <w:jc w:val="both"/>
            </w:pPr>
            <w:r w:rsidRPr="009773EC">
              <w:t xml:space="preserve">     3. Опубликовать данное решение в периодическом печатном издании «</w:t>
            </w:r>
            <w:proofErr w:type="spellStart"/>
            <w:r w:rsidRPr="009773EC">
              <w:t>Волчанский</w:t>
            </w:r>
            <w:proofErr w:type="spellEnd"/>
            <w:r w:rsidRPr="009773EC">
              <w:t xml:space="preserve"> вестник».</w:t>
            </w:r>
          </w:p>
          <w:p w:rsidR="009773EC" w:rsidRPr="009773EC" w:rsidRDefault="009773EC" w:rsidP="009773EC">
            <w:pPr>
              <w:jc w:val="both"/>
              <w:rPr>
                <w:sz w:val="28"/>
                <w:szCs w:val="28"/>
              </w:rPr>
            </w:pPr>
          </w:p>
          <w:p w:rsidR="009773EC" w:rsidRPr="009773EC" w:rsidRDefault="009773EC" w:rsidP="009773EC">
            <w:pPr>
              <w:jc w:val="both"/>
              <w:rPr>
                <w:sz w:val="28"/>
                <w:szCs w:val="28"/>
              </w:rPr>
            </w:pPr>
          </w:p>
          <w:p w:rsidR="009773EC" w:rsidRPr="009773EC" w:rsidRDefault="009773EC" w:rsidP="009773EC">
            <w:pPr>
              <w:jc w:val="both"/>
              <w:rPr>
                <w:sz w:val="26"/>
                <w:szCs w:val="26"/>
              </w:rPr>
            </w:pPr>
            <w:r w:rsidRPr="009773EC">
              <w:rPr>
                <w:sz w:val="26"/>
                <w:szCs w:val="26"/>
              </w:rPr>
              <w:t>Председатель Совета депутатов  Волчанского сельсовета</w:t>
            </w:r>
          </w:p>
          <w:p w:rsidR="009773EC" w:rsidRDefault="009773EC" w:rsidP="009773EC">
            <w:pPr>
              <w:jc w:val="both"/>
              <w:rPr>
                <w:sz w:val="26"/>
                <w:szCs w:val="26"/>
              </w:rPr>
            </w:pPr>
            <w:proofErr w:type="spellStart"/>
            <w:r w:rsidRPr="009773EC">
              <w:rPr>
                <w:sz w:val="26"/>
                <w:szCs w:val="26"/>
              </w:rPr>
              <w:t>Доволенского</w:t>
            </w:r>
            <w:proofErr w:type="spellEnd"/>
            <w:r w:rsidRPr="009773EC">
              <w:rPr>
                <w:sz w:val="26"/>
                <w:szCs w:val="26"/>
              </w:rPr>
              <w:t xml:space="preserve"> района Новосибирской области                             С.А. Гуща  </w:t>
            </w:r>
          </w:p>
          <w:p w:rsidR="009773EC" w:rsidRDefault="009773EC" w:rsidP="009773EC">
            <w:pPr>
              <w:jc w:val="both"/>
              <w:rPr>
                <w:sz w:val="26"/>
                <w:szCs w:val="26"/>
              </w:rPr>
            </w:pPr>
          </w:p>
          <w:p w:rsidR="009773EC" w:rsidRDefault="009773EC" w:rsidP="009773E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Глава Волчанского сельсовета</w:t>
            </w:r>
          </w:p>
          <w:p w:rsidR="009773EC" w:rsidRPr="009773EC" w:rsidRDefault="009773EC" w:rsidP="009773EC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Доволенского</w:t>
            </w:r>
            <w:proofErr w:type="spellEnd"/>
            <w:r>
              <w:rPr>
                <w:sz w:val="26"/>
                <w:szCs w:val="26"/>
              </w:rPr>
              <w:t xml:space="preserve"> района Новосибирской области                             Е.Д. </w:t>
            </w:r>
            <w:proofErr w:type="spellStart"/>
            <w:r>
              <w:rPr>
                <w:sz w:val="26"/>
                <w:szCs w:val="26"/>
              </w:rPr>
              <w:t>Крикунова</w:t>
            </w:r>
            <w:proofErr w:type="spellEnd"/>
          </w:p>
          <w:p w:rsidR="0012702E" w:rsidRPr="0012702E" w:rsidRDefault="0012702E" w:rsidP="0012702E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b/>
                <w:sz w:val="20"/>
              </w:rPr>
            </w:pPr>
          </w:p>
          <w:p w:rsidR="00E47B18" w:rsidRPr="00E47B18" w:rsidRDefault="00E47B18" w:rsidP="00E47B18">
            <w:pPr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  <w:tbl>
            <w:tblPr>
              <w:tblW w:w="11163" w:type="dxa"/>
              <w:tblInd w:w="93" w:type="dxa"/>
              <w:tblLayout w:type="fixed"/>
              <w:tblLook w:val="04A0" w:firstRow="1" w:lastRow="0" w:firstColumn="1" w:lastColumn="0" w:noHBand="0" w:noVBand="1"/>
            </w:tblPr>
            <w:tblGrid>
              <w:gridCol w:w="3701"/>
              <w:gridCol w:w="567"/>
              <w:gridCol w:w="567"/>
              <w:gridCol w:w="1134"/>
              <w:gridCol w:w="567"/>
              <w:gridCol w:w="1486"/>
              <w:gridCol w:w="1496"/>
              <w:gridCol w:w="1645"/>
            </w:tblGrid>
            <w:tr w:rsidR="009773EC" w:rsidRPr="00993935" w:rsidTr="009773EC">
              <w:trPr>
                <w:trHeight w:val="1392"/>
              </w:trPr>
              <w:tc>
                <w:tcPr>
                  <w:tcW w:w="3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62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 xml:space="preserve">                               Приложение 1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  решению сессии Совета депутатов                                                     "О бюджете Волчанского сельсовета </w:t>
                  </w:r>
                  <w:proofErr w:type="spellStart"/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Доволенского</w:t>
                  </w:r>
                  <w:proofErr w:type="spellEnd"/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 xml:space="preserve"> района Новосибирской области на 2024 год и плановый период 2025 и 2026 годы</w:t>
                  </w:r>
                  <w:proofErr w:type="gramStart"/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."</w:t>
                  </w:r>
                  <w:proofErr w:type="gramEnd"/>
                </w:p>
              </w:tc>
            </w:tr>
            <w:tr w:rsidR="009773EC" w:rsidRPr="00993935" w:rsidTr="009773EC">
              <w:trPr>
                <w:trHeight w:val="98"/>
              </w:trPr>
              <w:tc>
                <w:tcPr>
                  <w:tcW w:w="3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62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9773EC" w:rsidRPr="00993935" w:rsidTr="009773EC">
              <w:trPr>
                <w:trHeight w:val="945"/>
              </w:trPr>
              <w:tc>
                <w:tcPr>
                  <w:tcW w:w="11163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Распределение бюджетных ассигнований по разделам, подразделам, целевым статья</w:t>
                  </w:r>
                  <w:proofErr w:type="gramStart"/>
                  <w:r w:rsidRPr="00993935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м(</w:t>
                  </w:r>
                  <w:proofErr w:type="gramEnd"/>
                  <w:r w:rsidRPr="00993935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муниципальных программ и непрограммных направлений деятельности), группам(группам и подгруппам) видов расходов классификации расходов местного бюджета на очередной 2024 год и плановый период 2025-2026гг.</w:t>
                  </w:r>
                </w:p>
              </w:tc>
            </w:tr>
            <w:tr w:rsidR="009773EC" w:rsidRPr="00993935" w:rsidTr="009773EC">
              <w:trPr>
                <w:trHeight w:val="345"/>
              </w:trPr>
              <w:tc>
                <w:tcPr>
                  <w:tcW w:w="3701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jc w:val="center"/>
                    <w:rPr>
                      <w:rFonts w:ascii="Arial" w:hAnsi="Arial" w:cs="Arial"/>
                    </w:rPr>
                  </w:pPr>
                  <w:r w:rsidRPr="00993935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jc w:val="center"/>
                    <w:rPr>
                      <w:rFonts w:ascii="Arial" w:hAnsi="Arial" w:cs="Arial"/>
                    </w:rPr>
                  </w:pPr>
                  <w:r w:rsidRPr="00993935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jc w:val="center"/>
                    <w:rPr>
                      <w:rFonts w:ascii="Arial" w:hAnsi="Arial" w:cs="Arial"/>
                    </w:rPr>
                  </w:pPr>
                  <w:r w:rsidRPr="00993935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jc w:val="center"/>
                    <w:rPr>
                      <w:rFonts w:ascii="Arial" w:hAnsi="Arial" w:cs="Arial"/>
                    </w:rPr>
                  </w:pPr>
                  <w:r w:rsidRPr="00993935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jc w:val="center"/>
                    <w:rPr>
                      <w:rFonts w:ascii="Arial" w:hAnsi="Arial" w:cs="Arial"/>
                    </w:rPr>
                  </w:pPr>
                  <w:r w:rsidRPr="00993935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993935">
                    <w:rPr>
                      <w:rFonts w:ascii="Arial" w:hAnsi="Arial" w:cs="Arial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993935">
                    <w:rPr>
                      <w:rFonts w:ascii="Arial" w:hAnsi="Arial" w:cs="Arial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993935">
                    <w:rPr>
                      <w:rFonts w:ascii="Arial" w:hAnsi="Arial" w:cs="Arial"/>
                      <w:sz w:val="28"/>
                      <w:szCs w:val="28"/>
                    </w:rPr>
                    <w:t> </w:t>
                  </w:r>
                </w:p>
              </w:tc>
            </w:tr>
            <w:tr w:rsidR="009773EC" w:rsidRPr="00993935" w:rsidTr="009773EC">
              <w:trPr>
                <w:trHeight w:val="255"/>
              </w:trPr>
              <w:tc>
                <w:tcPr>
                  <w:tcW w:w="3701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773EC" w:rsidRPr="00993935" w:rsidRDefault="009773EC" w:rsidP="009773EC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Наименование показателя</w:t>
                  </w:r>
                </w:p>
              </w:tc>
              <w:tc>
                <w:tcPr>
                  <w:tcW w:w="2835" w:type="dxa"/>
                  <w:gridSpan w:val="4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Код по классификации расходов бюджета</w:t>
                  </w:r>
                </w:p>
              </w:tc>
              <w:tc>
                <w:tcPr>
                  <w:tcW w:w="4627" w:type="dxa"/>
                  <w:gridSpan w:val="3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СУММА</w:t>
                  </w:r>
                </w:p>
              </w:tc>
            </w:tr>
            <w:tr w:rsidR="009773EC" w:rsidRPr="00993935" w:rsidTr="009773EC">
              <w:trPr>
                <w:trHeight w:val="1155"/>
              </w:trPr>
              <w:tc>
                <w:tcPr>
                  <w:tcW w:w="3701" w:type="dxa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9773EC" w:rsidRPr="00993935" w:rsidRDefault="009773EC" w:rsidP="009773EC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773EC" w:rsidRPr="00993935" w:rsidRDefault="009773EC" w:rsidP="009773EC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раздела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773EC" w:rsidRPr="00993935" w:rsidRDefault="009773EC" w:rsidP="009773EC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подраздела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773EC" w:rsidRPr="00993935" w:rsidRDefault="009773EC" w:rsidP="009773EC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целевой статьи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773EC" w:rsidRPr="00993935" w:rsidRDefault="009773EC" w:rsidP="009773EC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вида расходов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773EC" w:rsidRPr="00993935" w:rsidRDefault="009773EC" w:rsidP="009773EC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2024 год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773EC" w:rsidRPr="00993935" w:rsidRDefault="009773EC" w:rsidP="009773EC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2025 год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773EC" w:rsidRPr="00993935" w:rsidRDefault="009773EC" w:rsidP="009773EC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2026 год</w:t>
                  </w:r>
                </w:p>
              </w:tc>
            </w:tr>
            <w:tr w:rsidR="009773EC" w:rsidRPr="00993935" w:rsidTr="009773EC">
              <w:trPr>
                <w:trHeight w:val="25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148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149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164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9</w:t>
                  </w:r>
                </w:p>
              </w:tc>
            </w:tr>
            <w:tr w:rsidR="009773EC" w:rsidRPr="00993935" w:rsidTr="009773EC">
              <w:trPr>
                <w:trHeight w:val="43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000000" w:fill="FFCC99"/>
                  <w:vAlign w:val="bottom"/>
                  <w:hideMark/>
                </w:tcPr>
                <w:p w:rsidR="009773EC" w:rsidRPr="00993935" w:rsidRDefault="009773EC" w:rsidP="009773EC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Администрация Волчанского сельсовета </w:t>
                  </w:r>
                  <w:proofErr w:type="spellStart"/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Доволенского</w:t>
                  </w:r>
                  <w:proofErr w:type="spellEnd"/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 района Новосибирской области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CC99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CC99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CC99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CC99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CC99"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13 004 715,15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CC99"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4 193 158,00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FCC99"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4 153 270,00</w:t>
                  </w:r>
                </w:p>
              </w:tc>
            </w:tr>
            <w:tr w:rsidR="009773EC" w:rsidRPr="00993935" w:rsidTr="009773EC">
              <w:trPr>
                <w:trHeight w:val="28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ОБЩЕГОСУДАРСТВЕННЫЕ ВОПРОСЫ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3 470 240,80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2 035 407,00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1 859 742,00</w:t>
                  </w:r>
                </w:p>
              </w:tc>
            </w:tr>
            <w:tr w:rsidR="009773EC" w:rsidRPr="00993935" w:rsidTr="009773EC">
              <w:trPr>
                <w:trHeight w:val="64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Функционирование высш</w:t>
                  </w: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cr/>
                    <w:t>го должностного лица субъекта Российской Федерации и муниципального образования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1 088 109,00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922 551,00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922 551,00</w:t>
                  </w:r>
                </w:p>
              </w:tc>
            </w:tr>
            <w:tr w:rsidR="009773EC" w:rsidRPr="00993935" w:rsidTr="009773EC">
              <w:trPr>
                <w:trHeight w:val="28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Глава муниципального образования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90.0.00.01000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1 088 109,00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922 551,00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922 551,00</w:t>
                  </w:r>
                </w:p>
              </w:tc>
            </w:tr>
            <w:tr w:rsidR="009773EC" w:rsidRPr="00993935" w:rsidTr="009773EC">
              <w:trPr>
                <w:trHeight w:val="85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02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1 088 109,00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922 551,00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922 551,00</w:t>
                  </w:r>
                </w:p>
              </w:tc>
            </w:tr>
            <w:tr w:rsidR="009773EC" w:rsidRPr="00993935" w:rsidTr="009773EC">
              <w:trPr>
                <w:trHeight w:val="43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02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120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1 088 109,00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922 551,00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922 551,00</w:t>
                  </w:r>
                </w:p>
              </w:tc>
            </w:tr>
            <w:tr w:rsidR="009773EC" w:rsidRPr="00993935" w:rsidTr="009773EC">
              <w:trPr>
                <w:trHeight w:val="85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2 282 131,80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1 082 856,00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907 19</w:t>
                  </w: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cr/>
                    <w:t>,00</w:t>
                  </w:r>
                </w:p>
              </w:tc>
            </w:tr>
            <w:tr w:rsidR="009773EC" w:rsidRPr="00993935" w:rsidTr="009773EC">
              <w:trPr>
                <w:trHeight w:val="43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Расходы на обеспечение функций местной администрации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90.0.00.03000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617 316,80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1 070 746,00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895 081,00</w:t>
                  </w:r>
                </w:p>
              </w:tc>
            </w:tr>
            <w:tr w:rsidR="009773EC" w:rsidRPr="00993935" w:rsidTr="009773EC">
              <w:trPr>
                <w:trHeight w:val="85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04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46 000,00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1 070 746,00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895 081,00</w:t>
                  </w:r>
                </w:p>
              </w:tc>
            </w:tr>
            <w:tr w:rsidR="009773EC" w:rsidRPr="00993935" w:rsidTr="009773EC">
              <w:trPr>
                <w:trHeight w:val="43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04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120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46 000,00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1 070 746,00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895 081,00</w:t>
                  </w:r>
                </w:p>
              </w:tc>
            </w:tr>
            <w:tr w:rsidR="009773EC" w:rsidRPr="00993935" w:rsidTr="009773EC">
              <w:trPr>
                <w:trHeight w:val="43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Закупка товаров, работ и услуг для обеспечения государственных (муниципальн</w:t>
                  </w: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cr/>
                    <w:t>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04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533 316,80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9773EC" w:rsidRPr="00993935" w:rsidTr="009773EC">
              <w:trPr>
                <w:trHeight w:val="43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04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240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533 316,80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9773EC" w:rsidRPr="00993935" w:rsidTr="009773EC">
              <w:trPr>
                <w:trHeight w:val="28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Иные бюджетные ассигнования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04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800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38 000,00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0,</w:t>
                  </w: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cr/>
                    <w:t>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9773EC" w:rsidRPr="00993935" w:rsidTr="009773EC">
              <w:trPr>
                <w:trHeight w:val="28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04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850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38 000,00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9773EC" w:rsidRPr="00993935" w:rsidTr="009773EC">
              <w:trPr>
                <w:trHeight w:val="64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Расходы на осуществление переданных полномочий по внутреннему муниципальному финансовому контролю поселений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90.0.00.04020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12 000,00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12 000,00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12 000,00</w:t>
                  </w:r>
                </w:p>
              </w:tc>
            </w:tr>
            <w:tr w:rsidR="009773EC" w:rsidRPr="00993935" w:rsidTr="009773EC">
              <w:trPr>
                <w:trHeight w:val="28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Межбюджетные трансферты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04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500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12 000,00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12 000,00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12 000,00</w:t>
                  </w:r>
                </w:p>
              </w:tc>
            </w:tr>
            <w:tr w:rsidR="009773EC" w:rsidRPr="00993935" w:rsidTr="009773EC">
              <w:trPr>
                <w:trHeight w:val="28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Иные межбюджетные трансферты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04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540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12 000,00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12 000,00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12 000,00</w:t>
                  </w:r>
                </w:p>
              </w:tc>
            </w:tr>
            <w:tr w:rsidR="009773EC" w:rsidRPr="00993935" w:rsidTr="009773EC">
              <w:trPr>
                <w:trHeight w:val="43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lastRenderedPageBreak/>
                    <w:t>Решение вопросов в сфере административных правонарушений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90.0.00.70190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110,00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110,00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110,00</w:t>
                  </w:r>
                </w:p>
              </w:tc>
            </w:tr>
            <w:tr w:rsidR="009773EC" w:rsidRPr="00993935" w:rsidTr="009773EC">
              <w:trPr>
                <w:trHeight w:val="43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Закупка товаров, работ и услуг для обеспечения государственны</w:t>
                  </w: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cr/>
                    <w:t xml:space="preserve">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04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110,00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110,00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110,00</w:t>
                  </w:r>
                </w:p>
              </w:tc>
            </w:tr>
            <w:tr w:rsidR="009773EC" w:rsidRPr="00993935" w:rsidTr="009773EC">
              <w:trPr>
                <w:trHeight w:val="43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04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240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110,00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110,00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110,00</w:t>
                  </w:r>
                </w:p>
              </w:tc>
            </w:tr>
            <w:tr w:rsidR="009773EC" w:rsidRPr="00993935" w:rsidTr="009773EC">
              <w:trPr>
                <w:trHeight w:val="28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Обеспечение сбалансированности местных бюджетов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90.0.00.70510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1 652 705,00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</w:tr>
            <w:tr w:rsidR="009773EC" w:rsidRPr="00993935" w:rsidTr="009773EC">
              <w:trPr>
                <w:trHeight w:val="85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04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cr/>
                    <w:t xml:space="preserve"> 652 705,00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9773EC" w:rsidRPr="00993935" w:rsidTr="009773EC">
              <w:trPr>
                <w:trHeight w:val="43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04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120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1 652 705,00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9773EC" w:rsidRPr="00993935" w:rsidTr="009773EC">
              <w:trPr>
                <w:trHeight w:val="64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Обеспечение деятельности финансовых, налоговых и таможенных органов и органов финансового (финансово-бюджетного) надзора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30 000,00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30 000,00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30 000,00</w:t>
                  </w:r>
                </w:p>
              </w:tc>
            </w:tr>
            <w:tr w:rsidR="009773EC" w:rsidRPr="00993935" w:rsidTr="009773EC">
              <w:trPr>
                <w:trHeight w:val="43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Расходы на осуществление переданных полномочий контрольно-счетных органов поселений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90.0.00.04010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30 000,00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30 000,00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30 000,00</w:t>
                  </w:r>
                </w:p>
              </w:tc>
            </w:tr>
            <w:tr w:rsidR="009773EC" w:rsidRPr="00993935" w:rsidTr="009773EC">
              <w:trPr>
                <w:trHeight w:val="28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Межбюджетные трансферты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06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500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30 000,00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30 000,00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30 000,00</w:t>
                  </w:r>
                </w:p>
              </w:tc>
            </w:tr>
            <w:tr w:rsidR="009773EC" w:rsidRPr="00993935" w:rsidTr="009773EC">
              <w:trPr>
                <w:trHeight w:val="28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Иные межбюджетные трансферты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06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540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30 000,00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30 000,00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30 000,00</w:t>
                  </w:r>
                </w:p>
              </w:tc>
            </w:tr>
            <w:tr w:rsidR="009773EC" w:rsidRPr="00993935" w:rsidTr="009773EC">
              <w:trPr>
                <w:trHeight w:val="28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Резервные фонды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20 000,00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</w:tr>
            <w:tr w:rsidR="009773EC" w:rsidRPr="00993935" w:rsidTr="009773EC">
              <w:trPr>
                <w:trHeight w:val="28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Резервный фонд местной администрации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90.0.00.03080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20 000,00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</w:tr>
            <w:tr w:rsidR="009773EC" w:rsidRPr="00993935" w:rsidTr="009773EC">
              <w:trPr>
                <w:trHeight w:val="28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Иные бюджетные ассигнования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800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20 000,00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9773EC" w:rsidRPr="00993935" w:rsidTr="009773EC">
              <w:trPr>
                <w:trHeight w:val="28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Резервные средства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870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20 000,00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9773EC" w:rsidRPr="00993935" w:rsidTr="009773EC">
              <w:trPr>
                <w:trHeight w:val="28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Другие общегосударственные вопросы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50 000,00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</w:tr>
            <w:tr w:rsidR="009773EC" w:rsidRPr="00993935" w:rsidTr="009773EC">
              <w:trPr>
                <w:trHeight w:val="43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Прочие выплаты по обязательствам муниципальных органов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90.0.00.03030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50 000,00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</w:tr>
            <w:tr w:rsidR="009773EC" w:rsidRPr="00993935" w:rsidTr="009773EC">
              <w:trPr>
                <w:trHeight w:val="43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40 000,00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9773EC" w:rsidRPr="00993935" w:rsidTr="009773EC">
              <w:trPr>
                <w:trHeight w:val="43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240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40 000,00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9773EC" w:rsidRPr="00993935" w:rsidTr="009773EC">
              <w:trPr>
                <w:trHeight w:val="28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Иные бюджетные ассигнования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800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10 000,00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9773EC" w:rsidRPr="00993935" w:rsidTr="009773EC">
              <w:trPr>
                <w:trHeight w:val="28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Уплата налогов, сбо</w:t>
                  </w: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cr/>
                    <w:t>ов и иных платежей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850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10 000,00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9773EC" w:rsidRPr="00993935" w:rsidTr="009773EC">
              <w:trPr>
                <w:trHeight w:val="28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НАЦИОНАЛЬНАЯ ОБОРОНА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175 124,00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</w:tr>
            <w:tr w:rsidR="009773EC" w:rsidRPr="00993935" w:rsidTr="009773EC">
              <w:trPr>
                <w:trHeight w:val="28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Мобилизационная и вневойсковая подготовка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175 124,00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</w:tr>
            <w:tr w:rsidR="009773EC" w:rsidRPr="00993935" w:rsidTr="009773EC">
              <w:trPr>
                <w:trHeight w:val="660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Осуществление первичного воинского учета органами самоуправления поселений, муниципальных и городских округов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90.0.00.51180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166 424,00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183 648,00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201 160,00</w:t>
                  </w:r>
                </w:p>
              </w:tc>
            </w:tr>
            <w:tr w:rsidR="009773EC" w:rsidRPr="00993935" w:rsidTr="009773EC">
              <w:trPr>
                <w:trHeight w:val="840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151 824,00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168 288,00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185 664,00</w:t>
                  </w:r>
                </w:p>
              </w:tc>
            </w:tr>
            <w:tr w:rsidR="009773EC" w:rsidRPr="00993935" w:rsidTr="009773EC">
              <w:trPr>
                <w:trHeight w:val="660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120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151 824,00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168 288,00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185 664,00</w:t>
                  </w:r>
                </w:p>
              </w:tc>
            </w:tr>
            <w:tr w:rsidR="009773EC" w:rsidRPr="00993935" w:rsidTr="009773EC">
              <w:trPr>
                <w:trHeight w:val="660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14 600,00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15 360,00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15 496,00</w:t>
                  </w:r>
                </w:p>
              </w:tc>
            </w:tr>
            <w:tr w:rsidR="009773EC" w:rsidRPr="00993935" w:rsidTr="009773EC">
              <w:trPr>
                <w:trHeight w:val="540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240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14 600,00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15 360,00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15 496,00</w:t>
                  </w:r>
                </w:p>
              </w:tc>
            </w:tr>
            <w:tr w:rsidR="009773EC" w:rsidRPr="00993935" w:rsidTr="009773EC">
              <w:trPr>
                <w:trHeight w:val="28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Обеспечение сбалансированности местных бюджетов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cr/>
                    <w:t>0.0.00.70510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8 700,00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</w:tr>
            <w:tr w:rsidR="009773EC" w:rsidRPr="00993935" w:rsidTr="009773EC">
              <w:trPr>
                <w:trHeight w:val="85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lastRenderedPageBreak/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8 700,00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9773EC" w:rsidRPr="00993935" w:rsidTr="009773EC">
              <w:trPr>
                <w:trHeight w:val="43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120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8 700,00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9773EC" w:rsidRPr="00993935" w:rsidTr="009773EC">
              <w:trPr>
                <w:trHeight w:val="43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НАЦИОНАЛЬНАЯ БЕЗОПАСНОСТЬ И ПРАВООХРАНИТЕЛЬНАЯ ДЕЯТЕЛЬНОСТЬ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31 000,00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</w:tr>
            <w:tr w:rsidR="009773EC" w:rsidRPr="00993935" w:rsidTr="009773EC">
              <w:trPr>
                <w:trHeight w:val="64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Защита населения и территории от чрезвычайных ситуаций природного и техногенного характера, пожарная безопасность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30 000,00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</w:tr>
            <w:tr w:rsidR="009773EC" w:rsidRPr="00993935" w:rsidTr="009773EC">
              <w:trPr>
                <w:trHeight w:val="64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Предупреждение и ликвидация последствий чрезвычайных ситуаций и стихийных бедствий природного и техногенного характера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90.0.00.06100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30 000,00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</w:tr>
            <w:tr w:rsidR="009773EC" w:rsidRPr="00993935" w:rsidTr="009773EC">
              <w:trPr>
                <w:trHeight w:val="43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Закупка товаров</w:t>
                  </w: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cr/>
                    <w:t xml:space="preserve">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30 000,00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9773EC" w:rsidRPr="00993935" w:rsidTr="009773EC">
              <w:trPr>
                <w:trHeight w:val="43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240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30 000,00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9773EC" w:rsidRPr="00993935" w:rsidTr="009773EC">
              <w:trPr>
                <w:trHeight w:val="43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Другие вопросы в области национальной безопасност</w:t>
                  </w: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cr/>
                    <w:t xml:space="preserve"> и правоохранительной деятельности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1 000,00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</w:tr>
            <w:tr w:rsidR="009773EC" w:rsidRPr="00993935" w:rsidTr="009773EC">
              <w:trPr>
                <w:trHeight w:val="64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Мероприятия по укреплению межнациональных и межконфессиональных отношений, профилактике межнациональных (межэтнических) конфликтов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09.0.00.10380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1 000,00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0,0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</w:tr>
            <w:tr w:rsidR="009773EC" w:rsidRPr="00993935" w:rsidTr="009773EC">
              <w:trPr>
                <w:trHeight w:val="43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1 000,00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9773EC" w:rsidRPr="00993935" w:rsidTr="009773EC">
              <w:trPr>
                <w:trHeight w:val="43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240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1 000,00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9773EC" w:rsidRPr="00993935" w:rsidTr="009773EC">
              <w:trPr>
                <w:trHeight w:val="28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НАЦИОНАЛЬНАЯ ЭКОНОМИКА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1 073 789,87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1 127 000,00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1 135 800,00</w:t>
                  </w:r>
                </w:p>
              </w:tc>
            </w:tr>
            <w:tr w:rsidR="009773EC" w:rsidRPr="00993935" w:rsidTr="009773EC">
              <w:trPr>
                <w:trHeight w:val="28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Дорожное хозяйство (дорожные фонды)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1 057 789,87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1 127 000,00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1 135 800,00</w:t>
                  </w:r>
                </w:p>
              </w:tc>
            </w:tr>
            <w:tr w:rsidR="009773EC" w:rsidRPr="00993935" w:rsidTr="009773EC">
              <w:trPr>
                <w:trHeight w:val="64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Расходы на дорожную деятельность в отношении автомобильных дорог общего пользования местного значения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</w:t>
                  </w: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cr/>
                    <w:t>.0.00.07400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20 000,00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20 000,00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20 000,00</w:t>
                  </w:r>
                </w:p>
              </w:tc>
            </w:tr>
            <w:tr w:rsidR="009773EC" w:rsidRPr="00993935" w:rsidTr="009773EC">
              <w:trPr>
                <w:trHeight w:val="43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09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20 000,00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20 000,00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20 000,00</w:t>
                  </w:r>
                </w:p>
              </w:tc>
            </w:tr>
            <w:tr w:rsidR="009773EC" w:rsidRPr="00993935" w:rsidTr="009773EC">
              <w:trPr>
                <w:trHeight w:val="43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09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240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20 000,00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20 000,00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20 000,00</w:t>
                  </w:r>
                </w:p>
              </w:tc>
            </w:tr>
            <w:tr w:rsidR="009773EC" w:rsidRPr="00993935" w:rsidTr="009773EC">
              <w:trPr>
                <w:trHeight w:val="64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Расходы на дорожную деятельность в отношении автомобильных дорог общего пользования местного значения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90.0.00.07400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1 037 789,87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1 107 000,00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1 115 800,00</w:t>
                  </w:r>
                </w:p>
              </w:tc>
            </w:tr>
            <w:tr w:rsidR="009773EC" w:rsidRPr="00993935" w:rsidTr="009773EC">
              <w:trPr>
                <w:trHeight w:val="43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09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1 037 789,87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1 107 000,00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1 115 800,00</w:t>
                  </w:r>
                </w:p>
              </w:tc>
            </w:tr>
            <w:tr w:rsidR="009773EC" w:rsidRPr="00993935" w:rsidTr="009773EC">
              <w:trPr>
                <w:trHeight w:val="43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09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240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1 037 789,87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1 107 000,00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1 115 800,00</w:t>
                  </w:r>
                </w:p>
              </w:tc>
            </w:tr>
            <w:tr w:rsidR="009773EC" w:rsidRPr="00993935" w:rsidTr="009773EC">
              <w:trPr>
                <w:trHeight w:val="28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Другие вопросы в области национальной экономи</w:t>
                  </w: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cr/>
                    <w:t>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16 000,00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</w:tr>
            <w:tr w:rsidR="009773EC" w:rsidRPr="00993935" w:rsidTr="009773EC">
              <w:trPr>
                <w:trHeight w:val="28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Развитие малого и среднего предпринимательства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05.0.00.10340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1 000,00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</w:tr>
            <w:tr w:rsidR="009773EC" w:rsidRPr="00993935" w:rsidTr="009773EC">
              <w:trPr>
                <w:trHeight w:val="43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1 000,00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cr/>
                    <w:t>,00</w:t>
                  </w:r>
                </w:p>
              </w:tc>
            </w:tr>
            <w:tr w:rsidR="009773EC" w:rsidRPr="00993935" w:rsidTr="009773EC">
              <w:trPr>
                <w:trHeight w:val="43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240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1 000,00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9773EC" w:rsidRPr="00993935" w:rsidTr="009773EC">
              <w:trPr>
                <w:trHeight w:val="28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Мероприятия по землеустройству и землепользованию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90.0.00.03020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15 000,00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</w:tr>
            <w:tr w:rsidR="009773EC" w:rsidRPr="00993935" w:rsidTr="009773EC">
              <w:trPr>
                <w:trHeight w:val="43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Закупка товаров, работ и услуг для обеспечения государственных (муниципал</w:t>
                  </w: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cr/>
                    <w:t>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15 000,00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9773EC" w:rsidRPr="00993935" w:rsidTr="009773EC">
              <w:trPr>
                <w:trHeight w:val="43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lastRenderedPageBreak/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240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15 000,00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9773EC" w:rsidRPr="00993935" w:rsidTr="009773EC">
              <w:trPr>
                <w:trHeight w:val="28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ЖИЛИЩНО-КОММУНАЛЬНОЕ ХОЗЯЙСТВО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1 728 236,00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cr/>
                    <w:t>0 000,00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</w:tr>
            <w:tr w:rsidR="009773EC" w:rsidRPr="00993935" w:rsidTr="009773EC">
              <w:trPr>
                <w:trHeight w:val="28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Благоустройство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1 728 236,00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10 000,00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</w:tr>
            <w:tr w:rsidR="009773EC" w:rsidRPr="00993935" w:rsidTr="009773EC">
              <w:trPr>
                <w:trHeight w:val="28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Организация и содержание мест захоронения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07.0.00.10360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10 000,00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10 000,00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</w:tr>
            <w:tr w:rsidR="009773EC" w:rsidRPr="00993935" w:rsidTr="009773EC">
              <w:trPr>
                <w:trHeight w:val="43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10 000,00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10 000,00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9773EC" w:rsidRPr="00993935" w:rsidTr="009773EC">
              <w:trPr>
                <w:trHeight w:val="43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240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10 000,00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10 000,00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9773EC" w:rsidRPr="00993935" w:rsidTr="009773EC">
              <w:trPr>
                <w:trHeight w:val="28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Уличное освещение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90.0.00.08300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120 000,00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</w:tr>
            <w:tr w:rsidR="009773EC" w:rsidRPr="00993935" w:rsidTr="009773EC">
              <w:trPr>
                <w:trHeight w:val="43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Закупка товаров, работ и услуг для обеспечения государственных (муниципальных) ну</w:t>
                  </w: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cr/>
                    <w:t>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120 000,00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9773EC" w:rsidRPr="00993935" w:rsidTr="009773EC">
              <w:trPr>
                <w:trHeight w:val="43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240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120 000,00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9773EC" w:rsidRPr="00993935" w:rsidTr="009773EC">
              <w:trPr>
                <w:trHeight w:val="28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Прочие мероприятия по благоустройству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90.0.00.083</w:t>
                  </w: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cr/>
                    <w:t>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286 209,21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</w:tr>
            <w:tr w:rsidR="009773EC" w:rsidRPr="00993935" w:rsidTr="009773EC">
              <w:trPr>
                <w:trHeight w:val="43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286 209,21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9773EC" w:rsidRPr="00993935" w:rsidTr="009773EC">
              <w:trPr>
                <w:trHeight w:val="43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240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286 209,21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9773EC" w:rsidRPr="00993935" w:rsidTr="009773EC">
              <w:trPr>
                <w:trHeight w:val="43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Реализация инициативных проектов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90.0.00.70240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901 980,00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9773EC" w:rsidRPr="00993935" w:rsidTr="009773EC">
              <w:trPr>
                <w:trHeight w:val="43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901 980,00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9773EC" w:rsidRPr="00993935" w:rsidTr="009773EC">
              <w:trPr>
                <w:trHeight w:val="43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240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901 980,00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9773EC" w:rsidRPr="00993935" w:rsidTr="009773EC">
              <w:trPr>
                <w:trHeight w:val="43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Обеспечение сбалансированности местных бюджетов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90.0.00.70510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150 000,00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9773EC" w:rsidRPr="00993935" w:rsidTr="009773EC">
              <w:trPr>
                <w:trHeight w:val="43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150 000,00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9773EC" w:rsidRPr="00993935" w:rsidTr="009773EC">
              <w:trPr>
                <w:trHeight w:val="43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240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150 000,00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9773EC" w:rsidRPr="00993935" w:rsidTr="009773EC">
              <w:trPr>
                <w:trHeight w:val="64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Софинансирование</w:t>
                  </w:r>
                  <w:proofErr w:type="spellEnd"/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 расходов на реализацию инициативных проектов за счет средств местного бюджета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90.0</w:t>
                  </w: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cr/>
                    <w:t>00.S0240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260 046,79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</w:tr>
            <w:tr w:rsidR="009773EC" w:rsidRPr="00993935" w:rsidTr="009773EC">
              <w:trPr>
                <w:trHeight w:val="43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260 046,79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9773EC" w:rsidRPr="00993935" w:rsidTr="009773EC">
              <w:trPr>
                <w:trHeight w:val="43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240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260</w:t>
                  </w: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cr/>
                    <w:t>046,79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9773EC" w:rsidRPr="00993935" w:rsidTr="009773EC">
              <w:trPr>
                <w:trHeight w:val="28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ОХРАНА ОКРУЖАЮЩЕЙ СРЕДЫ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1 000,00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</w:tr>
            <w:tr w:rsidR="009773EC" w:rsidRPr="00993935" w:rsidTr="009773EC">
              <w:trPr>
                <w:trHeight w:val="43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Охрана объектов растительного и животного мира и среды их обитания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1 000,00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</w:tr>
            <w:tr w:rsidR="009773EC" w:rsidRPr="00993935" w:rsidTr="009773EC">
              <w:trPr>
                <w:trHeight w:val="43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Мероприятия по повышению эффективности использования и охраны земель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08.0.00.1037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1 000,00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</w:tr>
            <w:tr w:rsidR="009773EC" w:rsidRPr="00993935" w:rsidTr="009773EC">
              <w:trPr>
                <w:trHeight w:val="43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06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1 000,00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9773EC" w:rsidRPr="00993935" w:rsidTr="009773EC">
              <w:trPr>
                <w:trHeight w:val="43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06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240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1 000,00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0</w:t>
                  </w: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cr/>
                    <w:t>00</w:t>
                  </w:r>
                </w:p>
              </w:tc>
            </w:tr>
            <w:tr w:rsidR="009773EC" w:rsidRPr="00993935" w:rsidTr="009773EC">
              <w:trPr>
                <w:trHeight w:val="28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КУЛЬТУРА, КИНЕМАТОГРАФИЯ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5 977 324,48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736 868,00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758 968,00</w:t>
                  </w:r>
                </w:p>
              </w:tc>
            </w:tr>
            <w:tr w:rsidR="009773EC" w:rsidRPr="00993935" w:rsidTr="009773EC">
              <w:trPr>
                <w:trHeight w:val="28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Культура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5 977 324,48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736 868,00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758 968,00</w:t>
                  </w:r>
                </w:p>
              </w:tc>
            </w:tr>
            <w:tr w:rsidR="009773EC" w:rsidRPr="00993935" w:rsidTr="009773EC">
              <w:trPr>
                <w:trHeight w:val="43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Обеспечение деятельности учреждений в сфере культуры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90.0.00.05060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793 994,48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736 868,00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758 968,00</w:t>
                  </w:r>
                </w:p>
              </w:tc>
            </w:tr>
            <w:tr w:rsidR="009773EC" w:rsidRPr="00993935" w:rsidTr="009773EC">
              <w:trPr>
                <w:trHeight w:val="85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lastRenderedPageBreak/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179 392,00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736 868,00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758 968,00</w:t>
                  </w:r>
                </w:p>
              </w:tc>
            </w:tr>
            <w:tr w:rsidR="009773EC" w:rsidRPr="00993935" w:rsidTr="009773EC">
              <w:trPr>
                <w:trHeight w:val="28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Расходы на выплаты персоналу казенных учреждений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110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179 392,00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736 868,00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758 968,00</w:t>
                  </w:r>
                </w:p>
              </w:tc>
            </w:tr>
            <w:tr w:rsidR="009773EC" w:rsidRPr="00993935" w:rsidTr="009773EC">
              <w:trPr>
                <w:trHeight w:val="43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613 102,48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9773EC" w:rsidRPr="00993935" w:rsidTr="009773EC">
              <w:trPr>
                <w:trHeight w:val="43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240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613 102,48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9773EC" w:rsidRPr="00993935" w:rsidTr="009773EC">
              <w:trPr>
                <w:trHeight w:val="28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Иные бюджетные ассигнования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800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1 500,00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9773EC" w:rsidRPr="00993935" w:rsidTr="009773EC">
              <w:trPr>
                <w:trHeight w:val="28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850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1 500,00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9773EC" w:rsidRPr="00993935" w:rsidTr="009773EC">
              <w:trPr>
                <w:trHeight w:val="28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Обеспечение сбалансированности местных бюджетов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90.0.00.70510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5 183 3</w:t>
                  </w: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cr/>
                    <w:t>0,00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</w:tr>
            <w:tr w:rsidR="009773EC" w:rsidRPr="00993935" w:rsidTr="009773EC">
              <w:trPr>
                <w:trHeight w:val="85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3 268 330,00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9773EC" w:rsidRPr="00993935" w:rsidTr="009773EC">
              <w:trPr>
                <w:trHeight w:val="28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Расходы на выплат</w:t>
                  </w: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cr/>
                    <w:t xml:space="preserve"> персоналу казенных учреждений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110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3 268 330,00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9773EC" w:rsidRPr="00993935" w:rsidTr="009773EC">
              <w:trPr>
                <w:trHeight w:val="43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1 885 000,00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9773EC" w:rsidRPr="00993935" w:rsidTr="009773EC">
              <w:trPr>
                <w:trHeight w:val="43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240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1 885 000,00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9773EC" w:rsidRPr="00993935" w:rsidTr="009773EC">
              <w:trPr>
                <w:trHeight w:val="28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Иные бюджетные ассигнования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800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30 000,00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9773EC" w:rsidRPr="00993935" w:rsidTr="009773EC">
              <w:trPr>
                <w:trHeight w:val="28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850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30 000,00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9773EC" w:rsidRPr="00993935" w:rsidTr="009773EC">
              <w:trPr>
                <w:trHeight w:val="28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СОЦИАЛЬНАЯ ПОЛИТИКА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528 000,00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</w:tr>
            <w:tr w:rsidR="009773EC" w:rsidRPr="00993935" w:rsidTr="009773EC">
              <w:trPr>
                <w:trHeight w:val="28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Пенсионное об</w:t>
                  </w: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cr/>
                    <w:t>спечение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528 000,00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</w:tr>
            <w:tr w:rsidR="009773EC" w:rsidRPr="00993935" w:rsidTr="009773EC">
              <w:trPr>
                <w:trHeight w:val="28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Доплаты к пенсиям муниципальных служащих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90.0.00.03090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483 635,00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</w:tr>
            <w:tr w:rsidR="009773EC" w:rsidRPr="00993935" w:rsidTr="009773EC">
              <w:trPr>
                <w:trHeight w:val="28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300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483 635,00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9773EC" w:rsidRPr="00993935" w:rsidTr="009773EC">
              <w:trPr>
                <w:trHeight w:val="28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Публичные нормативные социальные выплаты гражданам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310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483 635,00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9773EC" w:rsidRPr="00993935" w:rsidTr="009773EC">
              <w:trPr>
                <w:trHeight w:val="28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Обеспечение сбалансированности местных бюджетов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90.0.00.70510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44 365,00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</w:tr>
            <w:tr w:rsidR="009773EC" w:rsidRPr="00993935" w:rsidTr="009773EC">
              <w:trPr>
                <w:trHeight w:val="28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300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44 365,00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9773EC" w:rsidRPr="00993935" w:rsidTr="009773EC">
              <w:trPr>
                <w:trHeight w:val="28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Публичные нормативные социальные выплаты гражданам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310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44 365,00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9773EC" w:rsidRPr="00993935" w:rsidTr="009773EC">
              <w:trPr>
                <w:trHeight w:val="28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ФИЗИЧЕСКАЯ КУЛЬТУРА И СПОРТ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20 000,00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</w:tr>
            <w:tr w:rsidR="009773EC" w:rsidRPr="00993935" w:rsidTr="009773EC">
              <w:trPr>
                <w:trHeight w:val="28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Физическая культура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20 000,00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</w:tr>
            <w:tr w:rsidR="009773EC" w:rsidRPr="00993935" w:rsidTr="009773EC">
              <w:trPr>
                <w:trHeight w:val="28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Мероприятия в области спорта и физической культуры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90.0.00.09060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20 000,00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</w:tr>
            <w:tr w:rsidR="009773EC" w:rsidRPr="00993935" w:rsidTr="009773EC">
              <w:trPr>
                <w:trHeight w:val="85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20 000,00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9773EC" w:rsidRPr="00993935" w:rsidTr="009773EC">
              <w:trPr>
                <w:trHeight w:val="43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120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20 000,00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9773EC" w:rsidRPr="00993935" w:rsidTr="009773EC">
              <w:trPr>
                <w:trHeight w:val="28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9900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99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100 235,00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197 600,00</w:t>
                  </w:r>
                </w:p>
              </w:tc>
            </w:tr>
            <w:tr w:rsidR="009773EC" w:rsidRPr="00993935" w:rsidTr="009773EC">
              <w:trPr>
                <w:trHeight w:val="28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Условно  утвержденные расходы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99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99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100 235,00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197 600,00</w:t>
                  </w:r>
                </w:p>
              </w:tc>
            </w:tr>
            <w:tr w:rsidR="009773EC" w:rsidRPr="00993935" w:rsidTr="009773EC">
              <w:trPr>
                <w:trHeight w:val="28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Условно-утвержденные расходы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99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99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90.0.00.99990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100 235,00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197 600,00</w:t>
                  </w:r>
                </w:p>
              </w:tc>
            </w:tr>
            <w:tr w:rsidR="009773EC" w:rsidRPr="00993935" w:rsidTr="009773EC">
              <w:trPr>
                <w:trHeight w:val="28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900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99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99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900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100 235,00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197 600,00</w:t>
                  </w:r>
                </w:p>
              </w:tc>
            </w:tr>
            <w:tr w:rsidR="009773EC" w:rsidRPr="00993935" w:rsidTr="009773EC">
              <w:trPr>
                <w:trHeight w:val="28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990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99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99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990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100 235,00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197 600,00</w:t>
                  </w:r>
                </w:p>
              </w:tc>
            </w:tr>
            <w:tr w:rsidR="009773EC" w:rsidRPr="00993935" w:rsidTr="009773EC">
              <w:trPr>
                <w:trHeight w:val="25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Итого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935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86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13 004 715,15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4 193 158,00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93935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993935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4 153 270,00</w:t>
                  </w:r>
                </w:p>
              </w:tc>
            </w:tr>
          </w:tbl>
          <w:p w:rsidR="00E47B18" w:rsidRPr="00E47B18" w:rsidRDefault="00E47B18" w:rsidP="00E47B18">
            <w:pPr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  <w:tbl>
            <w:tblPr>
              <w:tblW w:w="10647" w:type="dxa"/>
              <w:tblInd w:w="93" w:type="dxa"/>
              <w:tblLayout w:type="fixed"/>
              <w:tblLook w:val="04A0" w:firstRow="1" w:lastRow="0" w:firstColumn="1" w:lastColumn="0" w:noHBand="0" w:noVBand="1"/>
            </w:tblPr>
            <w:tblGrid>
              <w:gridCol w:w="3701"/>
              <w:gridCol w:w="567"/>
              <w:gridCol w:w="425"/>
              <w:gridCol w:w="567"/>
              <w:gridCol w:w="851"/>
              <w:gridCol w:w="567"/>
              <w:gridCol w:w="1275"/>
              <w:gridCol w:w="1276"/>
              <w:gridCol w:w="1418"/>
            </w:tblGrid>
            <w:tr w:rsidR="009773EC" w:rsidRPr="009773EC" w:rsidTr="009773EC">
              <w:trPr>
                <w:trHeight w:val="1392"/>
              </w:trPr>
              <w:tc>
                <w:tcPr>
                  <w:tcW w:w="3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96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 xml:space="preserve">                               Приложение 2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  решению сессии Совета депутатов                                                     "О бюджете Волчанского сельсовета </w:t>
                  </w:r>
                  <w:proofErr w:type="spellStart"/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Доволенского</w:t>
                  </w:r>
                  <w:proofErr w:type="spellEnd"/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 xml:space="preserve"> района Новосибирской области на 2024 год и плановый период 2025 и 2026 годы</w:t>
                  </w:r>
                  <w:proofErr w:type="gramStart"/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."</w:t>
                  </w:r>
                  <w:proofErr w:type="gramEnd"/>
                </w:p>
              </w:tc>
            </w:tr>
            <w:tr w:rsidR="009773EC" w:rsidRPr="009773EC" w:rsidTr="009773EC">
              <w:trPr>
                <w:trHeight w:val="98"/>
              </w:trPr>
              <w:tc>
                <w:tcPr>
                  <w:tcW w:w="3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96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9773EC" w:rsidRPr="009773EC" w:rsidTr="009773EC">
              <w:trPr>
                <w:trHeight w:val="945"/>
              </w:trPr>
              <w:tc>
                <w:tcPr>
                  <w:tcW w:w="10647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proofErr w:type="gramStart"/>
                  <w:r w:rsidRPr="009773EC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Ведомственная</w:t>
                  </w:r>
                  <w:proofErr w:type="gramEnd"/>
                  <w:r w:rsidRPr="009773EC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773EC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струкстура</w:t>
                  </w:r>
                  <w:proofErr w:type="spellEnd"/>
                  <w:r w:rsidRPr="009773EC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 расходов местного бюджета на очередной 2024 год и плановый период 2025-2026гг.</w:t>
                  </w:r>
                </w:p>
              </w:tc>
            </w:tr>
            <w:tr w:rsidR="009773EC" w:rsidRPr="009773EC" w:rsidTr="009773EC">
              <w:trPr>
                <w:trHeight w:val="345"/>
              </w:trPr>
              <w:tc>
                <w:tcPr>
                  <w:tcW w:w="3701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jc w:val="center"/>
                    <w:rPr>
                      <w:rFonts w:ascii="Arial" w:hAnsi="Arial" w:cs="Arial"/>
                    </w:rPr>
                  </w:pPr>
                  <w:r w:rsidRPr="009773EC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jc w:val="center"/>
                    <w:rPr>
                      <w:rFonts w:ascii="Arial" w:hAnsi="Arial" w:cs="Arial"/>
                    </w:rPr>
                  </w:pPr>
                  <w:r w:rsidRPr="009773EC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jc w:val="center"/>
                    <w:rPr>
                      <w:rFonts w:ascii="Arial" w:hAnsi="Arial" w:cs="Arial"/>
                    </w:rPr>
                  </w:pPr>
                  <w:r w:rsidRPr="009773EC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jc w:val="center"/>
                    <w:rPr>
                      <w:rFonts w:ascii="Arial" w:hAnsi="Arial" w:cs="Arial"/>
                    </w:rPr>
                  </w:pPr>
                  <w:r w:rsidRPr="009773EC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jc w:val="center"/>
                    <w:rPr>
                      <w:rFonts w:ascii="Arial" w:hAnsi="Arial" w:cs="Arial"/>
                    </w:rPr>
                  </w:pPr>
                  <w:r w:rsidRPr="009773EC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jc w:val="center"/>
                    <w:rPr>
                      <w:rFonts w:ascii="Arial" w:hAnsi="Arial" w:cs="Arial"/>
                    </w:rPr>
                  </w:pPr>
                  <w:r w:rsidRPr="009773EC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9773EC">
                    <w:rPr>
                      <w:rFonts w:ascii="Arial" w:hAnsi="Arial" w:cs="Arial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9773EC">
                    <w:rPr>
                      <w:rFonts w:ascii="Arial" w:hAnsi="Arial" w:cs="Arial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9773EC">
                    <w:rPr>
                      <w:rFonts w:ascii="Arial" w:hAnsi="Arial" w:cs="Arial"/>
                      <w:sz w:val="28"/>
                      <w:szCs w:val="28"/>
                    </w:rPr>
                    <w:t> </w:t>
                  </w:r>
                </w:p>
              </w:tc>
            </w:tr>
            <w:tr w:rsidR="009773EC" w:rsidRPr="009773EC" w:rsidTr="009773EC">
              <w:trPr>
                <w:trHeight w:val="255"/>
              </w:trPr>
              <w:tc>
                <w:tcPr>
                  <w:tcW w:w="3701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773EC" w:rsidRPr="009773EC" w:rsidRDefault="009773EC" w:rsidP="009773EC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Наименование показателя</w:t>
                  </w:r>
                </w:p>
              </w:tc>
              <w:tc>
                <w:tcPr>
                  <w:tcW w:w="2977" w:type="dxa"/>
                  <w:gridSpan w:val="5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Код по классификации расходов бюджета</w:t>
                  </w:r>
                </w:p>
              </w:tc>
              <w:tc>
                <w:tcPr>
                  <w:tcW w:w="3969" w:type="dxa"/>
                  <w:gridSpan w:val="3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СУММА</w:t>
                  </w:r>
                </w:p>
              </w:tc>
            </w:tr>
            <w:tr w:rsidR="009773EC" w:rsidRPr="009773EC" w:rsidTr="009773EC">
              <w:trPr>
                <w:trHeight w:val="1155"/>
              </w:trPr>
              <w:tc>
                <w:tcPr>
                  <w:tcW w:w="3701" w:type="dxa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9773EC" w:rsidRPr="009773EC" w:rsidRDefault="009773EC" w:rsidP="009773EC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773EC" w:rsidRPr="009773EC" w:rsidRDefault="009773EC" w:rsidP="009773EC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код главного распорядителя бюджетных средств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773EC" w:rsidRPr="009773EC" w:rsidRDefault="009773EC" w:rsidP="009773EC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раздела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773EC" w:rsidRPr="009773EC" w:rsidRDefault="009773EC" w:rsidP="009773EC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подраздела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773EC" w:rsidRPr="009773EC" w:rsidRDefault="009773EC" w:rsidP="009773EC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целевой статьи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773EC" w:rsidRPr="009773EC" w:rsidRDefault="009773EC" w:rsidP="009773EC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вида расходов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773EC" w:rsidRPr="009773EC" w:rsidRDefault="009773EC" w:rsidP="009773EC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2024 год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773EC" w:rsidRPr="009773EC" w:rsidRDefault="009773EC" w:rsidP="009773EC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2025 год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773EC" w:rsidRPr="009773EC" w:rsidRDefault="009773EC" w:rsidP="009773EC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2026 год</w:t>
                  </w:r>
                </w:p>
              </w:tc>
            </w:tr>
            <w:tr w:rsidR="009773EC" w:rsidRPr="009773EC" w:rsidTr="009773EC">
              <w:trPr>
                <w:trHeight w:val="25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127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127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141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9</w:t>
                  </w:r>
                </w:p>
              </w:tc>
            </w:tr>
            <w:tr w:rsidR="009773EC" w:rsidRPr="009773EC" w:rsidTr="009773EC">
              <w:trPr>
                <w:trHeight w:val="43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000000" w:fill="FFCC99"/>
                  <w:vAlign w:val="bottom"/>
                  <w:hideMark/>
                </w:tcPr>
                <w:p w:rsidR="009773EC" w:rsidRPr="009773EC" w:rsidRDefault="009773EC" w:rsidP="009773EC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Администрация Волчанского сельсовета </w:t>
                  </w:r>
                  <w:proofErr w:type="spellStart"/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Доволенского</w:t>
                  </w:r>
                  <w:proofErr w:type="spellEnd"/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 района Новосибирской области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CC99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502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CC99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CC99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CC99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CC99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CC99"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13 004 715,15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CC99"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4 193 158,00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FCC99"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4 153 270,00</w:t>
                  </w:r>
                </w:p>
              </w:tc>
            </w:tr>
            <w:tr w:rsidR="009773EC" w:rsidRPr="009773EC" w:rsidTr="009773EC">
              <w:trPr>
                <w:trHeight w:val="28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ОБЩЕГОСУДАРСТВЕННЫЕ ВОПРОСЫ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502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3 470 240,80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2 035 407,00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1 859 742,00</w:t>
                  </w:r>
                </w:p>
              </w:tc>
            </w:tr>
            <w:tr w:rsidR="009773EC" w:rsidRPr="009773EC" w:rsidTr="009773EC">
              <w:trPr>
                <w:trHeight w:val="64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Функционирование высшего должностного лица субъекта Российской Федерации и муниципального образования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502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02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1 088 109,00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922 551,00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922 551,00</w:t>
                  </w:r>
                </w:p>
              </w:tc>
            </w:tr>
            <w:tr w:rsidR="009773EC" w:rsidRPr="009773EC" w:rsidTr="009773EC">
              <w:trPr>
                <w:trHeight w:val="28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Глава муниципального образования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502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02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90.0.00.01000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1 088 109,00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922 551,00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922 551,00</w:t>
                  </w:r>
                </w:p>
              </w:tc>
            </w:tr>
            <w:tr w:rsidR="009773EC" w:rsidRPr="009773EC" w:rsidTr="009773EC">
              <w:trPr>
                <w:trHeight w:val="85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502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02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1 088 109,00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922 551,00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922 551,00</w:t>
                  </w:r>
                </w:p>
              </w:tc>
            </w:tr>
            <w:tr w:rsidR="009773EC" w:rsidRPr="009773EC" w:rsidTr="009773EC">
              <w:trPr>
                <w:trHeight w:val="43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502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02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120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1 088 109,00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922 551,00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922 551,00</w:t>
                  </w:r>
                </w:p>
              </w:tc>
            </w:tr>
            <w:tr w:rsidR="009773EC" w:rsidRPr="009773EC" w:rsidTr="009773EC">
              <w:trPr>
                <w:trHeight w:val="85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502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04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2 282 131,80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1 082 856,00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907 191,00</w:t>
                  </w:r>
                </w:p>
              </w:tc>
            </w:tr>
            <w:tr w:rsidR="009773EC" w:rsidRPr="009773EC" w:rsidTr="009773EC">
              <w:trPr>
                <w:trHeight w:val="43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Расходы на обеспечение функций местной администрации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502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04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90.0.00.03000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617 316,80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1 070 746,00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895 081,00</w:t>
                  </w:r>
                </w:p>
              </w:tc>
            </w:tr>
            <w:tr w:rsidR="009773EC" w:rsidRPr="009773EC" w:rsidTr="009773EC">
              <w:trPr>
                <w:trHeight w:val="85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502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04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46 000,00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1 070 746,00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895 081,00</w:t>
                  </w:r>
                </w:p>
              </w:tc>
            </w:tr>
            <w:tr w:rsidR="009773EC" w:rsidRPr="009773EC" w:rsidTr="009773EC">
              <w:trPr>
                <w:trHeight w:val="43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502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04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120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46 000,00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1 070 746,00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895 081,00</w:t>
                  </w:r>
                </w:p>
              </w:tc>
            </w:tr>
            <w:tr w:rsidR="009773EC" w:rsidRPr="009773EC" w:rsidTr="009773EC">
              <w:trPr>
                <w:trHeight w:val="43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502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04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533 316,80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9773EC" w:rsidRPr="009773EC" w:rsidTr="009773EC">
              <w:trPr>
                <w:trHeight w:val="43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502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04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240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533 316,80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9773EC" w:rsidRPr="009773EC" w:rsidTr="009773EC">
              <w:trPr>
                <w:trHeight w:val="28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Иные бюджетные ассигнования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502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04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800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38 000,00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9773EC" w:rsidRPr="009773EC" w:rsidTr="009773EC">
              <w:trPr>
                <w:trHeight w:val="28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502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04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850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38 000,00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9773EC" w:rsidRPr="009773EC" w:rsidTr="009773EC">
              <w:trPr>
                <w:trHeight w:val="64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lastRenderedPageBreak/>
                    <w:t>Расходы на осуществление переданных полномочий по внутреннему муниципальному финансовому контролю поселений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502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04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90.0.00.04020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12 000,00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12 000,00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12 000,00</w:t>
                  </w:r>
                </w:p>
              </w:tc>
            </w:tr>
            <w:tr w:rsidR="009773EC" w:rsidRPr="009773EC" w:rsidTr="009773EC">
              <w:trPr>
                <w:trHeight w:val="28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Межбюджетные трансферты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502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04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500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12 000,00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12 000,00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12 000,00</w:t>
                  </w:r>
                </w:p>
              </w:tc>
            </w:tr>
            <w:tr w:rsidR="009773EC" w:rsidRPr="009773EC" w:rsidTr="009773EC">
              <w:trPr>
                <w:trHeight w:val="28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Иные межбюджетные трансферты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502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04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540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12 000,00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12 000,00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12 000,00</w:t>
                  </w:r>
                </w:p>
              </w:tc>
            </w:tr>
            <w:tr w:rsidR="009773EC" w:rsidRPr="009773EC" w:rsidTr="009773EC">
              <w:trPr>
                <w:trHeight w:val="43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Решение вопросов в сфере административных правонарушений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502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04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90.0.00.70190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110,00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110,00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110,00</w:t>
                  </w:r>
                </w:p>
              </w:tc>
            </w:tr>
            <w:tr w:rsidR="009773EC" w:rsidRPr="009773EC" w:rsidTr="009773EC">
              <w:trPr>
                <w:trHeight w:val="43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502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04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110,00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110,00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110,00</w:t>
                  </w:r>
                </w:p>
              </w:tc>
            </w:tr>
            <w:tr w:rsidR="009773EC" w:rsidRPr="009773EC" w:rsidTr="009773EC">
              <w:trPr>
                <w:trHeight w:val="43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502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04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240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110,00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110,00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110,00</w:t>
                  </w:r>
                </w:p>
              </w:tc>
            </w:tr>
            <w:tr w:rsidR="009773EC" w:rsidRPr="009773EC" w:rsidTr="009773EC">
              <w:trPr>
                <w:trHeight w:val="28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Обеспечение сбалансированности местных бюджетов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502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04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90.0.00.70510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1 652 705,00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</w:tr>
            <w:tr w:rsidR="009773EC" w:rsidRPr="009773EC" w:rsidTr="009773EC">
              <w:trPr>
                <w:trHeight w:val="85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502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04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1 652 705,00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9773EC" w:rsidRPr="009773EC" w:rsidTr="009773EC">
              <w:trPr>
                <w:trHeight w:val="43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502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04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120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1 652 705,00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9773EC" w:rsidRPr="009773EC" w:rsidTr="009773EC">
              <w:trPr>
                <w:trHeight w:val="64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Обеспечение деятельности финансовых, налоговых и таможенных органов и органов финансового (финансово-бюджетного) надзора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502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06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30 000,00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30 000,00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30 000,00</w:t>
                  </w:r>
                </w:p>
              </w:tc>
            </w:tr>
            <w:tr w:rsidR="009773EC" w:rsidRPr="009773EC" w:rsidTr="009773EC">
              <w:trPr>
                <w:trHeight w:val="43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Расходы на осуществление переданных полномочий контрольно-счетных органов поселений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502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06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90.0.00.04010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30 000,00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30 000,00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30 000,00</w:t>
                  </w:r>
                </w:p>
              </w:tc>
            </w:tr>
            <w:tr w:rsidR="009773EC" w:rsidRPr="009773EC" w:rsidTr="009773EC">
              <w:trPr>
                <w:trHeight w:val="28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Межбюджетные трансферты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502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06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500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30 000,00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30 000,00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30 000,00</w:t>
                  </w:r>
                </w:p>
              </w:tc>
            </w:tr>
            <w:tr w:rsidR="009773EC" w:rsidRPr="009773EC" w:rsidTr="009773EC">
              <w:trPr>
                <w:trHeight w:val="28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Иные межбюджетные трансферты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502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06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540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30 000,00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30 000,00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30 000,00</w:t>
                  </w:r>
                </w:p>
              </w:tc>
            </w:tr>
            <w:tr w:rsidR="009773EC" w:rsidRPr="009773EC" w:rsidTr="009773EC">
              <w:trPr>
                <w:trHeight w:val="28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Резервные фонды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502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20 000,00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</w:tr>
            <w:tr w:rsidR="009773EC" w:rsidRPr="009773EC" w:rsidTr="009773EC">
              <w:trPr>
                <w:trHeight w:val="28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Резервный фонд местной администрации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502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90.0.00.03080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20 000,00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</w:tr>
            <w:tr w:rsidR="009773EC" w:rsidRPr="009773EC" w:rsidTr="009773EC">
              <w:trPr>
                <w:trHeight w:val="28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Иные бюджетные ассигнования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502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800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20 000,00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9773EC" w:rsidRPr="009773EC" w:rsidTr="009773EC">
              <w:trPr>
                <w:trHeight w:val="28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Резервные средства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502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870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20 000,00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9773EC" w:rsidRPr="009773EC" w:rsidTr="009773EC">
              <w:trPr>
                <w:trHeight w:val="28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Другие общегосударственные вопросы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502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50 000,00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</w:tr>
            <w:tr w:rsidR="009773EC" w:rsidRPr="009773EC" w:rsidTr="009773EC">
              <w:trPr>
                <w:trHeight w:val="43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Прочие выплаты по обязательствам муниципальных органов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502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90.0.00.03030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50 000,00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</w:tr>
            <w:tr w:rsidR="009773EC" w:rsidRPr="009773EC" w:rsidTr="009773EC">
              <w:trPr>
                <w:trHeight w:val="43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502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40 000,00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9773EC" w:rsidRPr="009773EC" w:rsidTr="009773EC">
              <w:trPr>
                <w:trHeight w:val="43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502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240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40 000,00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9773EC" w:rsidRPr="009773EC" w:rsidTr="009773EC">
              <w:trPr>
                <w:trHeight w:val="28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Иные бюджетные ассигнования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502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800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10 000,00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9773EC" w:rsidRPr="009773EC" w:rsidTr="009773EC">
              <w:trPr>
                <w:trHeight w:val="28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502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850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10 000,00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9773EC" w:rsidRPr="009773EC" w:rsidTr="009773EC">
              <w:trPr>
                <w:trHeight w:val="28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НАЦИОНАЛЬНАЯ ОБОРОНА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502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175 124,00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183 648,00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201 160,00</w:t>
                  </w:r>
                </w:p>
              </w:tc>
            </w:tr>
            <w:tr w:rsidR="009773EC" w:rsidRPr="009773EC" w:rsidTr="009773EC">
              <w:trPr>
                <w:trHeight w:val="28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Мобилизационная и вневойсковая подготовка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502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175 124,00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183 648,00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201 160,00</w:t>
                  </w:r>
                </w:p>
              </w:tc>
            </w:tr>
            <w:tr w:rsidR="009773EC" w:rsidRPr="009773EC" w:rsidTr="009773EC">
              <w:trPr>
                <w:trHeight w:val="638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Осуществление первичного воинского учета органами местного самоуправления поселений, муниципальных и городских округов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502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90.0.00.51180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166 424,00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183 648,00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201 160,00</w:t>
                  </w:r>
                </w:p>
              </w:tc>
            </w:tr>
            <w:tr w:rsidR="009773EC" w:rsidRPr="009773EC" w:rsidTr="009773EC">
              <w:trPr>
                <w:trHeight w:val="912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502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151 824,00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168 288,00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185 664,00</w:t>
                  </w:r>
                </w:p>
              </w:tc>
            </w:tr>
            <w:tr w:rsidR="009773EC" w:rsidRPr="009773EC" w:rsidTr="009773EC">
              <w:trPr>
                <w:trHeight w:val="469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502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120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151 824,00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168 288,00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185 664,00</w:t>
                  </w:r>
                </w:p>
              </w:tc>
            </w:tr>
            <w:tr w:rsidR="009773EC" w:rsidRPr="009773EC" w:rsidTr="009773EC">
              <w:trPr>
                <w:trHeight w:val="469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502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14 600,00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15 360,00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15 496,00</w:t>
                  </w:r>
                </w:p>
              </w:tc>
            </w:tr>
            <w:tr w:rsidR="009773EC" w:rsidRPr="009773EC" w:rsidTr="009773EC">
              <w:trPr>
                <w:trHeight w:val="469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 xml:space="preserve">Иные закупки товаров, работ и услуг для обеспечения государственных </w:t>
                  </w: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lastRenderedPageBreak/>
                    <w:t>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lastRenderedPageBreak/>
                    <w:t>502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240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14 600,00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15 360,00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15 496,00</w:t>
                  </w:r>
                </w:p>
              </w:tc>
            </w:tr>
            <w:tr w:rsidR="009773EC" w:rsidRPr="009773EC" w:rsidTr="009773EC">
              <w:trPr>
                <w:trHeight w:val="469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lastRenderedPageBreak/>
                    <w:t>Обеспечение сбалансированности местных бюджетов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502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90.0.00.70510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8 700,00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</w:tr>
            <w:tr w:rsidR="009773EC" w:rsidRPr="009773EC" w:rsidTr="009773EC">
              <w:trPr>
                <w:trHeight w:val="85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502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8 700,00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9773EC" w:rsidRPr="009773EC" w:rsidTr="009773EC">
              <w:trPr>
                <w:trHeight w:val="43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502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120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8 700,00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9773EC" w:rsidRPr="009773EC" w:rsidTr="009773EC">
              <w:trPr>
                <w:trHeight w:val="43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НАЦИОНАЛЬНАЯ БЕЗОПАСНОСТЬ И ПРАВООХРАНИТЕЛЬНАЯ ДЕЯТЕЛЬНОСТЬ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502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31 000,00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</w:tr>
            <w:tr w:rsidR="009773EC" w:rsidRPr="009773EC" w:rsidTr="009773EC">
              <w:trPr>
                <w:trHeight w:val="64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Защита населения и территории от чрезвычайных ситуаций природного и техногенного характера, пожарная безопасность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502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30 000,00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</w:tr>
            <w:tr w:rsidR="009773EC" w:rsidRPr="009773EC" w:rsidTr="009773EC">
              <w:trPr>
                <w:trHeight w:val="64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Предупреждение и ликвидация последствий чрезвычайных ситуаций и стихийных бедствий природного и техногенного характера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502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90.0.00.06100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30 000,00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</w:tr>
            <w:tr w:rsidR="009773EC" w:rsidRPr="009773EC" w:rsidTr="009773EC">
              <w:trPr>
                <w:trHeight w:val="43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502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30 000,00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9773EC" w:rsidRPr="009773EC" w:rsidTr="009773EC">
              <w:trPr>
                <w:trHeight w:val="43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502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240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30 000,00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9773EC" w:rsidRPr="009773EC" w:rsidTr="009773EC">
              <w:trPr>
                <w:trHeight w:val="43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Другие вопросы в области национальной безопасности и правоохранительной деятельности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502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1 000,00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</w:tr>
            <w:tr w:rsidR="009773EC" w:rsidRPr="009773EC" w:rsidTr="009773EC">
              <w:trPr>
                <w:trHeight w:val="64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Мероприятия по укреплению межнациональных и межконфессиональных отношений, профилактике межнациональных (межэтнических) конфликтов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502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09.0.00.10380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1 000,00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</w:tr>
            <w:tr w:rsidR="009773EC" w:rsidRPr="009773EC" w:rsidTr="009773EC">
              <w:trPr>
                <w:trHeight w:val="43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502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1 000,00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9773EC" w:rsidRPr="009773EC" w:rsidTr="009773EC">
              <w:trPr>
                <w:trHeight w:val="43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502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240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1 000,00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9773EC" w:rsidRPr="009773EC" w:rsidTr="009773EC">
              <w:trPr>
                <w:trHeight w:val="28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НАЦИОНАЛЬНАЯ ЭКОНОМИКА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502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1 073 789,87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1 127 000,00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1 135 800,00</w:t>
                  </w:r>
                </w:p>
              </w:tc>
            </w:tr>
            <w:tr w:rsidR="009773EC" w:rsidRPr="009773EC" w:rsidTr="009773EC">
              <w:trPr>
                <w:trHeight w:val="28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Дорожное хозяйство (дорожные фонды)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502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1 057 789,87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1 127 000,00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1 135 800,00</w:t>
                  </w:r>
                </w:p>
              </w:tc>
            </w:tr>
            <w:tr w:rsidR="009773EC" w:rsidRPr="009773EC" w:rsidTr="009773EC">
              <w:trPr>
                <w:trHeight w:val="64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Расходы на дорожную деятельность в отношении автомобильных дорог общего пользования местного значения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502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03.0.00.07400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20 000,00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20 000,00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20 000,00</w:t>
                  </w:r>
                </w:p>
              </w:tc>
            </w:tr>
            <w:tr w:rsidR="009773EC" w:rsidRPr="009773EC" w:rsidTr="009773EC">
              <w:trPr>
                <w:trHeight w:val="43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502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09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20 000,00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20 000,00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20 000,00</w:t>
                  </w:r>
                </w:p>
              </w:tc>
            </w:tr>
            <w:tr w:rsidR="009773EC" w:rsidRPr="009773EC" w:rsidTr="009773EC">
              <w:trPr>
                <w:trHeight w:val="43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502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09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240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20 000,00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20 000,00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20 000,00</w:t>
                  </w:r>
                </w:p>
              </w:tc>
            </w:tr>
            <w:tr w:rsidR="009773EC" w:rsidRPr="009773EC" w:rsidTr="009773EC">
              <w:trPr>
                <w:trHeight w:val="64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Расходы на дорожную деятельность в отношении автомобильных дорог общего пользования местного значения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502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90.0.00.07400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1 037 789,87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1 107 000,00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1 115 800,00</w:t>
                  </w:r>
                </w:p>
              </w:tc>
            </w:tr>
            <w:tr w:rsidR="009773EC" w:rsidRPr="009773EC" w:rsidTr="009773EC">
              <w:trPr>
                <w:trHeight w:val="43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502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09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1 037 789,87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1 107 000,00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1 115 800,00</w:t>
                  </w:r>
                </w:p>
              </w:tc>
            </w:tr>
            <w:tr w:rsidR="009773EC" w:rsidRPr="009773EC" w:rsidTr="009773EC">
              <w:trPr>
                <w:trHeight w:val="43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502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09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240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1 037 789,87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1 107 000,00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1 115 800,00</w:t>
                  </w:r>
                </w:p>
              </w:tc>
            </w:tr>
            <w:tr w:rsidR="009773EC" w:rsidRPr="009773EC" w:rsidTr="009773EC">
              <w:trPr>
                <w:trHeight w:val="28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Другие вопросы в области национальной экономики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502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16 000,00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</w:tr>
            <w:tr w:rsidR="009773EC" w:rsidRPr="009773EC" w:rsidTr="009773EC">
              <w:trPr>
                <w:trHeight w:val="28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Развитие малого и среднего предпринимательства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502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05.0.00.10340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1 000,00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</w:tr>
            <w:tr w:rsidR="009773EC" w:rsidRPr="009773EC" w:rsidTr="009773EC">
              <w:trPr>
                <w:trHeight w:val="43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502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1 000,00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9773EC" w:rsidRPr="009773EC" w:rsidTr="009773EC">
              <w:trPr>
                <w:trHeight w:val="43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502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240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1 000,00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9773EC" w:rsidRPr="009773EC" w:rsidTr="009773EC">
              <w:trPr>
                <w:trHeight w:val="28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Мероприятия по землеустройству и </w:t>
                  </w: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lastRenderedPageBreak/>
                    <w:t>землепользованию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lastRenderedPageBreak/>
                    <w:t>502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90.0.00.</w:t>
                  </w: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lastRenderedPageBreak/>
                    <w:t>03020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lastRenderedPageBreak/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15 000,00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</w:tr>
            <w:tr w:rsidR="009773EC" w:rsidRPr="009773EC" w:rsidTr="009773EC">
              <w:trPr>
                <w:trHeight w:val="43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lastRenderedPageBreak/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502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15 000,00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9773EC" w:rsidRPr="009773EC" w:rsidTr="009773EC">
              <w:trPr>
                <w:trHeight w:val="43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502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240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15 000,00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9773EC" w:rsidRPr="009773EC" w:rsidTr="009773EC">
              <w:trPr>
                <w:trHeight w:val="28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ЖИЛИЩНО-КОММУНАЛЬНОЕ ХОЗЯЙСТВО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502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1 728 236,00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10 000,00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</w:tr>
            <w:tr w:rsidR="009773EC" w:rsidRPr="009773EC" w:rsidTr="009773EC">
              <w:trPr>
                <w:trHeight w:val="28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Благоустройство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502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1 728 236,00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10 000,00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</w:tr>
            <w:tr w:rsidR="009773EC" w:rsidRPr="009773EC" w:rsidTr="009773EC">
              <w:trPr>
                <w:trHeight w:val="28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Организация и содержание мест захоронения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502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07.0.00.10360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10 000,00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10 000,00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</w:tr>
            <w:tr w:rsidR="009773EC" w:rsidRPr="009773EC" w:rsidTr="009773EC">
              <w:trPr>
                <w:trHeight w:val="43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502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10 000,00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10 000,00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9773EC" w:rsidRPr="009773EC" w:rsidTr="009773EC">
              <w:trPr>
                <w:trHeight w:val="43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502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240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10 000,00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10 000,00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9773EC" w:rsidRPr="009773EC" w:rsidTr="009773EC">
              <w:trPr>
                <w:trHeight w:val="28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Уличное освещение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502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90.0.00.08300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120 000,00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</w:tr>
            <w:tr w:rsidR="009773EC" w:rsidRPr="009773EC" w:rsidTr="009773EC">
              <w:trPr>
                <w:trHeight w:val="43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502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120 000,00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9773EC" w:rsidRPr="009773EC" w:rsidTr="009773EC">
              <w:trPr>
                <w:trHeight w:val="43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502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240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120 000,00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9773EC" w:rsidRPr="009773EC" w:rsidTr="009773EC">
              <w:trPr>
                <w:trHeight w:val="28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Прочие мероприятия по благоустройству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502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90.0.00.08330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286 209,21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</w:tr>
            <w:tr w:rsidR="009773EC" w:rsidRPr="009773EC" w:rsidTr="009773EC">
              <w:trPr>
                <w:trHeight w:val="43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502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286 209,21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9773EC" w:rsidRPr="009773EC" w:rsidTr="009773EC">
              <w:trPr>
                <w:trHeight w:val="43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502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240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286 209,21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9773EC" w:rsidRPr="009773EC" w:rsidTr="009773EC">
              <w:trPr>
                <w:trHeight w:val="43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Реализация инициативных проектов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502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90.0.00.70240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901 980,00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9773EC" w:rsidRPr="009773EC" w:rsidTr="009773EC">
              <w:trPr>
                <w:trHeight w:val="43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502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901 980,00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9773EC" w:rsidRPr="009773EC" w:rsidTr="009773EC">
              <w:trPr>
                <w:trHeight w:val="43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502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240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901 980,00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9773EC" w:rsidRPr="009773EC" w:rsidTr="009773EC">
              <w:trPr>
                <w:trHeight w:val="43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Обеспечение сбалансированности местных бюджетов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502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90.0.00.70510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150 000,00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9773EC" w:rsidRPr="009773EC" w:rsidTr="009773EC">
              <w:trPr>
                <w:trHeight w:val="43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502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150 000,00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9773EC" w:rsidRPr="009773EC" w:rsidTr="009773EC">
              <w:trPr>
                <w:trHeight w:val="43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502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240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150 000,00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9773EC" w:rsidRPr="009773EC" w:rsidTr="009773EC">
              <w:trPr>
                <w:trHeight w:val="64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Софинансирование</w:t>
                  </w:r>
                  <w:proofErr w:type="spellEnd"/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 расходов на реализацию инициативных проектов за счет средств местного бюджета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502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90.0.00.S0240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260 046,79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</w:tr>
            <w:tr w:rsidR="009773EC" w:rsidRPr="009773EC" w:rsidTr="009773EC">
              <w:trPr>
                <w:trHeight w:val="43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502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260 046,79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9773EC" w:rsidRPr="009773EC" w:rsidTr="009773EC">
              <w:trPr>
                <w:trHeight w:val="43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502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240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260 046,79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9773EC" w:rsidRPr="009773EC" w:rsidTr="009773EC">
              <w:trPr>
                <w:trHeight w:val="28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ОХРАНА ОКРУЖАЮЩЕЙ СРЕДЫ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502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1 000,00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</w:tr>
            <w:tr w:rsidR="009773EC" w:rsidRPr="009773EC" w:rsidTr="009773EC">
              <w:trPr>
                <w:trHeight w:val="43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Охрана объектов растительного и животного мира и среды их обитания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502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1 000,00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</w:tr>
            <w:tr w:rsidR="009773EC" w:rsidRPr="009773EC" w:rsidTr="009773EC">
              <w:trPr>
                <w:trHeight w:val="43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Мероприятия по повышению эффективности использования и охраны земель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502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08.0.00.10370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1 000,00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</w:tr>
            <w:tr w:rsidR="009773EC" w:rsidRPr="009773EC" w:rsidTr="009773EC">
              <w:trPr>
                <w:trHeight w:val="43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502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06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1 000,00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9773EC" w:rsidRPr="009773EC" w:rsidTr="009773EC">
              <w:trPr>
                <w:trHeight w:val="43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502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06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240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1 000,00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9773EC" w:rsidRPr="009773EC" w:rsidTr="009773EC">
              <w:trPr>
                <w:trHeight w:val="28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КУЛЬТУРА, КИНЕМАТОГРАФИЯ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502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5 977 324,48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736 868,00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758 968,00</w:t>
                  </w:r>
                </w:p>
              </w:tc>
            </w:tr>
            <w:tr w:rsidR="009773EC" w:rsidRPr="009773EC" w:rsidTr="009773EC">
              <w:trPr>
                <w:trHeight w:val="28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Культура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502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5 977 324,48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736 868,00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758 968,00</w:t>
                  </w:r>
                </w:p>
              </w:tc>
            </w:tr>
            <w:tr w:rsidR="009773EC" w:rsidRPr="009773EC" w:rsidTr="009773EC">
              <w:trPr>
                <w:trHeight w:val="43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lastRenderedPageBreak/>
                    <w:t>Обеспечение деятельности учреждений в сфере культуры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502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90.0.00.05060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793 994,48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736 868,00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758 968,00</w:t>
                  </w:r>
                </w:p>
              </w:tc>
            </w:tr>
            <w:tr w:rsidR="009773EC" w:rsidRPr="009773EC" w:rsidTr="009773EC">
              <w:trPr>
                <w:trHeight w:val="85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502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179 392,00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736 868,00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758 968,00</w:t>
                  </w:r>
                </w:p>
              </w:tc>
            </w:tr>
            <w:tr w:rsidR="009773EC" w:rsidRPr="009773EC" w:rsidTr="009773EC">
              <w:trPr>
                <w:trHeight w:val="28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Расходы на выплаты персоналу казенных учреждений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502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110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179 392,00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736 868,00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758 968,00</w:t>
                  </w:r>
                </w:p>
              </w:tc>
            </w:tr>
            <w:tr w:rsidR="009773EC" w:rsidRPr="009773EC" w:rsidTr="009773EC">
              <w:trPr>
                <w:trHeight w:val="43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502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613 102,48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9773EC" w:rsidRPr="009773EC" w:rsidTr="009773EC">
              <w:trPr>
                <w:trHeight w:val="43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502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240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613 102,48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9773EC" w:rsidRPr="009773EC" w:rsidTr="009773EC">
              <w:trPr>
                <w:trHeight w:val="28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Иные бюджетные ассигнования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502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800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1 500,00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9773EC" w:rsidRPr="009773EC" w:rsidTr="009773EC">
              <w:trPr>
                <w:trHeight w:val="28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502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850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1 500,00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9773EC" w:rsidRPr="009773EC" w:rsidTr="009773EC">
              <w:trPr>
                <w:trHeight w:val="28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Обеспечение сбалансированности местных бюджетов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502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90.0.00.70510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5 183 330,00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</w:tr>
            <w:tr w:rsidR="009773EC" w:rsidRPr="009773EC" w:rsidTr="009773EC">
              <w:trPr>
                <w:trHeight w:val="85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502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3 268 330,00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9773EC" w:rsidRPr="009773EC" w:rsidTr="009773EC">
              <w:trPr>
                <w:trHeight w:val="28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Расходы на выплаты персоналу казенных учреждений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502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110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3 268 330,00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9773EC" w:rsidRPr="009773EC" w:rsidTr="009773EC">
              <w:trPr>
                <w:trHeight w:val="43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502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1 885 000,00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9773EC" w:rsidRPr="009773EC" w:rsidTr="009773EC">
              <w:trPr>
                <w:trHeight w:val="43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502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240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1 885 000,00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9773EC" w:rsidRPr="009773EC" w:rsidTr="009773EC">
              <w:trPr>
                <w:trHeight w:val="28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Иные бюджетные ассигнования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502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800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30 000,00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9773EC" w:rsidRPr="009773EC" w:rsidTr="009773EC">
              <w:trPr>
                <w:trHeight w:val="28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502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850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30 000,00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9773EC" w:rsidRPr="009773EC" w:rsidTr="009773EC">
              <w:trPr>
                <w:trHeight w:val="28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СОЦИАЛЬНАЯ ПОЛИТИКА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502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528 000,00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</w:tr>
            <w:tr w:rsidR="009773EC" w:rsidRPr="009773EC" w:rsidTr="009773EC">
              <w:trPr>
                <w:trHeight w:val="28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Пенсионное обеспечение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502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528 000,00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</w:tr>
            <w:tr w:rsidR="009773EC" w:rsidRPr="009773EC" w:rsidTr="009773EC">
              <w:trPr>
                <w:trHeight w:val="28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Доплаты к пенсиям муниципальных служащих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502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90.0.00.03090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483 635,00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</w:tr>
            <w:tr w:rsidR="009773EC" w:rsidRPr="009773EC" w:rsidTr="009773EC">
              <w:trPr>
                <w:trHeight w:val="28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502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300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483 635,00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9773EC" w:rsidRPr="009773EC" w:rsidTr="009773EC">
              <w:trPr>
                <w:trHeight w:val="28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Публичные нормативные социальные выплаты гражданам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502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310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483 635,00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9773EC" w:rsidRPr="009773EC" w:rsidTr="009773EC">
              <w:trPr>
                <w:trHeight w:val="28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Обеспечение сбалансированности местных бюджетов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502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90.0.00.70510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44 365,00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</w:tr>
            <w:tr w:rsidR="009773EC" w:rsidRPr="009773EC" w:rsidTr="009773EC">
              <w:trPr>
                <w:trHeight w:val="28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502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300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44 365,00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9773EC" w:rsidRPr="009773EC" w:rsidTr="009773EC">
              <w:trPr>
                <w:trHeight w:val="28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Публичные нормативные социальные выплаты гражданам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502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310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44 365,00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9773EC" w:rsidRPr="009773EC" w:rsidTr="009773EC">
              <w:trPr>
                <w:trHeight w:val="28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ФИЗИЧЕСКАЯ КУЛЬТУРА И СПОРТ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502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20 000,00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</w:tr>
            <w:tr w:rsidR="009773EC" w:rsidRPr="009773EC" w:rsidTr="009773EC">
              <w:trPr>
                <w:trHeight w:val="28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Физическая культура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502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20 000,00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</w:tr>
            <w:tr w:rsidR="009773EC" w:rsidRPr="009773EC" w:rsidTr="009773EC">
              <w:trPr>
                <w:trHeight w:val="28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Мероприятия в области спорта и физической культуры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502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90.0.00.09060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20 000,00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</w:tr>
            <w:tr w:rsidR="009773EC" w:rsidRPr="009773EC" w:rsidTr="009773EC">
              <w:trPr>
                <w:trHeight w:val="85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502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20 000,00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9773EC" w:rsidRPr="009773EC" w:rsidTr="009773EC">
              <w:trPr>
                <w:trHeight w:val="43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502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120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20 000,00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9773EC" w:rsidRPr="009773EC" w:rsidTr="009773EC">
              <w:trPr>
                <w:trHeight w:val="28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9900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502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99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100 235,00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197 600,00</w:t>
                  </w:r>
                </w:p>
              </w:tc>
            </w:tr>
            <w:tr w:rsidR="009773EC" w:rsidRPr="009773EC" w:rsidTr="009773EC">
              <w:trPr>
                <w:trHeight w:val="28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Условно  утвержденные расходы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502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99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99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100 235,00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197 600,00</w:t>
                  </w:r>
                </w:p>
              </w:tc>
            </w:tr>
            <w:tr w:rsidR="009773EC" w:rsidRPr="009773EC" w:rsidTr="009773EC">
              <w:trPr>
                <w:trHeight w:val="28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Условно-утвержденные расходы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502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99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99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90.0.00.99990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100 235,00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197 600,00</w:t>
                  </w:r>
                </w:p>
              </w:tc>
            </w:tr>
            <w:tr w:rsidR="009773EC" w:rsidRPr="009773EC" w:rsidTr="009773EC">
              <w:trPr>
                <w:trHeight w:val="28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900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502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99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99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900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100 235,00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197 600,00</w:t>
                  </w:r>
                </w:p>
              </w:tc>
            </w:tr>
            <w:tr w:rsidR="009773EC" w:rsidRPr="009773EC" w:rsidTr="009773EC">
              <w:trPr>
                <w:trHeight w:val="28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990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502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99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99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990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100 235,00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197 600,00</w:t>
                  </w:r>
                </w:p>
              </w:tc>
            </w:tr>
            <w:tr w:rsidR="009773EC" w:rsidRPr="009773EC" w:rsidTr="009773EC">
              <w:trPr>
                <w:trHeight w:val="25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Итого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73EC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13 004 </w:t>
                  </w:r>
                  <w:r w:rsidRPr="009773EC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lastRenderedPageBreak/>
                    <w:t>715,15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lastRenderedPageBreak/>
                    <w:t xml:space="preserve">4 193 </w:t>
                  </w:r>
                  <w:r w:rsidRPr="009773EC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lastRenderedPageBreak/>
                    <w:t>158,00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773EC" w:rsidRPr="009773EC" w:rsidRDefault="009773EC" w:rsidP="009773EC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9773EC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lastRenderedPageBreak/>
                    <w:t>4 153 270,00</w:t>
                  </w:r>
                </w:p>
              </w:tc>
            </w:tr>
          </w:tbl>
          <w:p w:rsidR="009773EC" w:rsidRPr="009773EC" w:rsidRDefault="009773EC" w:rsidP="009773EC">
            <w:pPr>
              <w:jc w:val="both"/>
              <w:rPr>
                <w:sz w:val="28"/>
                <w:szCs w:val="28"/>
              </w:rPr>
            </w:pPr>
          </w:p>
          <w:p w:rsidR="009773EC" w:rsidRPr="009773EC" w:rsidRDefault="009773EC" w:rsidP="009773EC">
            <w:pPr>
              <w:jc w:val="both"/>
              <w:rPr>
                <w:sz w:val="28"/>
                <w:szCs w:val="28"/>
              </w:rPr>
            </w:pPr>
          </w:p>
          <w:p w:rsidR="00582FA8" w:rsidRPr="00582FA8" w:rsidRDefault="00582FA8" w:rsidP="00582FA8">
            <w:pPr>
              <w:tabs>
                <w:tab w:val="left" w:pos="7965"/>
              </w:tabs>
              <w:rPr>
                <w:b/>
                <w:sz w:val="22"/>
                <w:szCs w:val="22"/>
              </w:rPr>
            </w:pPr>
            <w:r w:rsidRPr="00582FA8">
              <w:rPr>
                <w:b/>
                <w:sz w:val="22"/>
                <w:szCs w:val="22"/>
              </w:rPr>
              <w:tab/>
            </w:r>
          </w:p>
          <w:p w:rsidR="00582FA8" w:rsidRPr="00582FA8" w:rsidRDefault="00582FA8" w:rsidP="00582FA8">
            <w:pPr>
              <w:jc w:val="center"/>
              <w:rPr>
                <w:b/>
                <w:sz w:val="22"/>
                <w:szCs w:val="22"/>
              </w:rPr>
            </w:pPr>
          </w:p>
          <w:p w:rsidR="00582FA8" w:rsidRDefault="00582FA8" w:rsidP="00582FA8">
            <w:pPr>
              <w:tabs>
                <w:tab w:val="left" w:pos="3570"/>
              </w:tabs>
              <w:jc w:val="center"/>
              <w:rPr>
                <w:b/>
              </w:rPr>
            </w:pPr>
            <w:r w:rsidRPr="00582FA8">
              <w:rPr>
                <w:b/>
              </w:rPr>
              <w:t xml:space="preserve">АДМИНИСТРАЦИЯ ВОЛЧАНСКОГО СЕЛЬСОВЕТА </w:t>
            </w:r>
          </w:p>
          <w:p w:rsidR="00582FA8" w:rsidRPr="00582FA8" w:rsidRDefault="00582FA8" w:rsidP="00582FA8">
            <w:pPr>
              <w:tabs>
                <w:tab w:val="left" w:pos="3570"/>
              </w:tabs>
              <w:jc w:val="center"/>
              <w:rPr>
                <w:b/>
              </w:rPr>
            </w:pPr>
            <w:r w:rsidRPr="00582FA8">
              <w:rPr>
                <w:b/>
              </w:rPr>
              <w:t>ДОВОЛЕНСКОГО РАЙОНА НОВОСИБИРСКОЙ ОБЛАСТИ</w:t>
            </w:r>
          </w:p>
          <w:p w:rsidR="00582FA8" w:rsidRPr="00582FA8" w:rsidRDefault="00582FA8" w:rsidP="00582FA8">
            <w:pPr>
              <w:tabs>
                <w:tab w:val="left" w:pos="3570"/>
              </w:tabs>
              <w:jc w:val="center"/>
              <w:rPr>
                <w:b/>
              </w:rPr>
            </w:pPr>
            <w:r w:rsidRPr="00582FA8">
              <w:rPr>
                <w:b/>
              </w:rPr>
              <w:tab/>
            </w:r>
          </w:p>
          <w:p w:rsidR="00582FA8" w:rsidRPr="00582FA8" w:rsidRDefault="00582FA8" w:rsidP="00582FA8">
            <w:pPr>
              <w:jc w:val="center"/>
              <w:rPr>
                <w:b/>
              </w:rPr>
            </w:pPr>
            <w:r w:rsidRPr="00582FA8">
              <w:rPr>
                <w:b/>
              </w:rPr>
              <w:t>ПОСТАНОВЛЕНИЕ</w:t>
            </w:r>
          </w:p>
          <w:p w:rsidR="00582FA8" w:rsidRPr="00582FA8" w:rsidRDefault="00582FA8" w:rsidP="00582FA8">
            <w:pPr>
              <w:jc w:val="center"/>
              <w:rPr>
                <w:b/>
              </w:rPr>
            </w:pPr>
          </w:p>
          <w:p w:rsidR="00582FA8" w:rsidRPr="00582FA8" w:rsidRDefault="00582FA8" w:rsidP="00582FA8">
            <w:r w:rsidRPr="00582FA8">
              <w:t xml:space="preserve">29.03.2024                                                                                                     </w:t>
            </w:r>
            <w:r>
              <w:t xml:space="preserve">                                              </w:t>
            </w:r>
            <w:r w:rsidRPr="00582FA8">
              <w:t>№ 12/1</w:t>
            </w:r>
          </w:p>
          <w:p w:rsidR="00582FA8" w:rsidRPr="00582FA8" w:rsidRDefault="00582FA8" w:rsidP="00582FA8">
            <w:pPr>
              <w:jc w:val="center"/>
            </w:pPr>
            <w:proofErr w:type="gramStart"/>
            <w:r w:rsidRPr="00582FA8">
              <w:t>с</w:t>
            </w:r>
            <w:proofErr w:type="gramEnd"/>
            <w:r w:rsidRPr="00582FA8">
              <w:t>. Волчанка</w:t>
            </w:r>
          </w:p>
          <w:p w:rsidR="00582FA8" w:rsidRPr="00582FA8" w:rsidRDefault="00582FA8" w:rsidP="00582FA8">
            <w:pPr>
              <w:jc w:val="center"/>
            </w:pPr>
          </w:p>
          <w:p w:rsidR="00582FA8" w:rsidRPr="00582FA8" w:rsidRDefault="00582FA8" w:rsidP="00582FA8">
            <w:pPr>
              <w:jc w:val="center"/>
            </w:pPr>
            <w:r w:rsidRPr="00582FA8">
              <w:t xml:space="preserve">О внесении изменений в бюджет Волчанского сельсовета </w:t>
            </w:r>
            <w:proofErr w:type="spellStart"/>
            <w:r w:rsidRPr="00582FA8">
              <w:t>Доволенского</w:t>
            </w:r>
            <w:proofErr w:type="spellEnd"/>
            <w:r w:rsidRPr="00582FA8">
              <w:t xml:space="preserve"> района Новосибирской области на 2024год и плановый период 2025 и 2026 годов</w:t>
            </w:r>
          </w:p>
          <w:p w:rsidR="00582FA8" w:rsidRPr="00582FA8" w:rsidRDefault="00582FA8" w:rsidP="00582FA8"/>
          <w:p w:rsidR="00582FA8" w:rsidRPr="00582FA8" w:rsidRDefault="00582FA8" w:rsidP="00582FA8">
            <w:r w:rsidRPr="00582FA8">
              <w:t xml:space="preserve">       </w:t>
            </w:r>
            <w:proofErr w:type="gramStart"/>
            <w:r w:rsidRPr="00582FA8">
              <w:t xml:space="preserve">В соответствии с п.2 ст.20 и п.3 ст.217 Бюджетного Кодекса Российской Федерации, сессией Совета депутатов </w:t>
            </w:r>
            <w:proofErr w:type="spellStart"/>
            <w:r w:rsidRPr="00582FA8">
              <w:t>Доволенского</w:t>
            </w:r>
            <w:proofErr w:type="spellEnd"/>
            <w:r w:rsidRPr="00582FA8">
              <w:t xml:space="preserve"> района Новосибирской области от 22.03.2024 г. № 276 «О внесении изменений в решение «О бюджете </w:t>
            </w:r>
            <w:proofErr w:type="spellStart"/>
            <w:r w:rsidRPr="00582FA8">
              <w:t>Доволенского</w:t>
            </w:r>
            <w:proofErr w:type="spellEnd"/>
            <w:r w:rsidRPr="00582FA8">
              <w:t xml:space="preserve"> района Новосибирской области на 2024 год и плановый период 2025 и 2026 годов», а также постановлением Администрации Волчанского сельсовета </w:t>
            </w:r>
            <w:proofErr w:type="spellStart"/>
            <w:r w:rsidRPr="00582FA8">
              <w:t>Доволенского</w:t>
            </w:r>
            <w:proofErr w:type="spellEnd"/>
            <w:r w:rsidRPr="00582FA8">
              <w:t xml:space="preserve"> района Новосибирской области от 29.11.2018</w:t>
            </w:r>
            <w:proofErr w:type="gramEnd"/>
            <w:r w:rsidRPr="00582FA8">
              <w:t xml:space="preserve"> № 70 «Об утверждении Порядка составления и ведения сводной бюджетной росписи бюджета Волчанского сельсовета </w:t>
            </w:r>
            <w:proofErr w:type="spellStart"/>
            <w:r w:rsidRPr="00582FA8">
              <w:t>Доволенского</w:t>
            </w:r>
            <w:proofErr w:type="spellEnd"/>
            <w:r w:rsidRPr="00582FA8">
              <w:t xml:space="preserve"> района Новосибирской области  и бюджетной росписи главного распорядителя средств бюджета Волчанского сельсовета </w:t>
            </w:r>
            <w:proofErr w:type="spellStart"/>
            <w:r w:rsidRPr="00582FA8">
              <w:t>Доволенского</w:t>
            </w:r>
            <w:proofErr w:type="spellEnd"/>
            <w:r w:rsidRPr="00582FA8">
              <w:t xml:space="preserve"> района Новосибирской области (главного администратора </w:t>
            </w:r>
            <w:proofErr w:type="gramStart"/>
            <w:r w:rsidRPr="00582FA8">
              <w:t>источников финансирования дефицита бюджета Волчанского сельсовета</w:t>
            </w:r>
            <w:proofErr w:type="gramEnd"/>
            <w:r w:rsidRPr="00582FA8">
              <w:t xml:space="preserve"> </w:t>
            </w:r>
            <w:proofErr w:type="spellStart"/>
            <w:r w:rsidRPr="00582FA8">
              <w:t>Доволенского</w:t>
            </w:r>
            <w:proofErr w:type="spellEnd"/>
            <w:r w:rsidRPr="00582FA8">
              <w:t xml:space="preserve"> района Новосибирской области)» Администрация Волчанского сельсовета </w:t>
            </w:r>
            <w:proofErr w:type="spellStart"/>
            <w:r w:rsidRPr="00582FA8">
              <w:t>Доволенского</w:t>
            </w:r>
            <w:proofErr w:type="spellEnd"/>
            <w:r w:rsidRPr="00582FA8">
              <w:t xml:space="preserve"> района Новосибирской области</w:t>
            </w:r>
          </w:p>
          <w:p w:rsidR="00582FA8" w:rsidRPr="00582FA8" w:rsidRDefault="00582FA8" w:rsidP="00582FA8">
            <w:r w:rsidRPr="00582FA8">
              <w:t>ПОСТАНОВЛЯЕТ:</w:t>
            </w:r>
          </w:p>
          <w:p w:rsidR="00582FA8" w:rsidRPr="00582FA8" w:rsidRDefault="00582FA8" w:rsidP="00582FA8">
            <w:r w:rsidRPr="00582FA8">
              <w:t>1. Внести в доходы бюджета Волчанского сельсовета на 2024 год следующие изменения:</w:t>
            </w:r>
          </w:p>
          <w:p w:rsidR="00582FA8" w:rsidRPr="00582FA8" w:rsidRDefault="00582FA8" w:rsidP="00582FA8">
            <w:r w:rsidRPr="00582FA8">
              <w:t xml:space="preserve">     502  202   49999 10   0000  150         100 000,00 руб.</w:t>
            </w:r>
          </w:p>
          <w:p w:rsidR="00582FA8" w:rsidRPr="00582FA8" w:rsidRDefault="00582FA8" w:rsidP="00582FA8">
            <w:r w:rsidRPr="00582FA8">
              <w:t>2.Внести в расходы бюджета Волчанского сельсовета на 2024 год следующие изменения:</w:t>
            </w:r>
          </w:p>
          <w:p w:rsidR="00582FA8" w:rsidRPr="00582FA8" w:rsidRDefault="00582FA8" w:rsidP="00582FA8">
            <w:r w:rsidRPr="00582FA8">
              <w:t xml:space="preserve">     502 0801  9000070510  244  310         100 000,00  руб.</w:t>
            </w:r>
          </w:p>
          <w:p w:rsidR="00582FA8" w:rsidRPr="00582FA8" w:rsidRDefault="00582FA8" w:rsidP="00582FA8">
            <w:r w:rsidRPr="00582FA8">
              <w:t xml:space="preserve">3. </w:t>
            </w:r>
            <w:proofErr w:type="gramStart"/>
            <w:r w:rsidRPr="00582FA8">
              <w:t>Контроль за</w:t>
            </w:r>
            <w:proofErr w:type="gramEnd"/>
            <w:r w:rsidRPr="00582FA8">
              <w:t xml:space="preserve"> исполнением настоящего постановления оставляю за собой.</w:t>
            </w:r>
          </w:p>
          <w:p w:rsidR="00582FA8" w:rsidRPr="00582FA8" w:rsidRDefault="00582FA8" w:rsidP="00582FA8">
            <w:pPr>
              <w:ind w:left="345"/>
              <w:jc w:val="both"/>
            </w:pPr>
          </w:p>
          <w:p w:rsidR="00582FA8" w:rsidRPr="00582FA8" w:rsidRDefault="00582FA8" w:rsidP="00582FA8">
            <w:pPr>
              <w:ind w:left="345"/>
              <w:jc w:val="both"/>
            </w:pPr>
          </w:p>
          <w:p w:rsidR="00582FA8" w:rsidRPr="00582FA8" w:rsidRDefault="00582FA8" w:rsidP="00582FA8">
            <w:pPr>
              <w:ind w:left="345"/>
              <w:jc w:val="both"/>
            </w:pPr>
            <w:r w:rsidRPr="00582FA8">
              <w:t>Глава Волчанского сельсовета</w:t>
            </w:r>
            <w:r w:rsidRPr="00582FA8">
              <w:tab/>
            </w:r>
          </w:p>
          <w:p w:rsidR="006122B5" w:rsidRDefault="00582FA8" w:rsidP="000B0E0F">
            <w:pPr>
              <w:ind w:left="345"/>
              <w:jc w:val="both"/>
              <w:rPr>
                <w:sz w:val="28"/>
                <w:szCs w:val="28"/>
              </w:rPr>
            </w:pPr>
            <w:proofErr w:type="spellStart"/>
            <w:r w:rsidRPr="00582FA8">
              <w:t>Доволенского</w:t>
            </w:r>
            <w:proofErr w:type="spellEnd"/>
            <w:r w:rsidRPr="00582FA8">
              <w:t xml:space="preserve"> района Новосибирской области                       </w:t>
            </w:r>
            <w:proofErr w:type="spellStart"/>
            <w:r w:rsidRPr="00582FA8">
              <w:t>Крикунова</w:t>
            </w:r>
            <w:proofErr w:type="spellEnd"/>
            <w:r w:rsidRPr="00582FA8">
              <w:t xml:space="preserve"> Е.Д</w:t>
            </w:r>
            <w:r w:rsidRPr="00582FA8">
              <w:rPr>
                <w:sz w:val="28"/>
                <w:szCs w:val="28"/>
              </w:rPr>
              <w:t>.</w:t>
            </w:r>
          </w:p>
          <w:p w:rsidR="000B0E0F" w:rsidRDefault="000B0E0F" w:rsidP="000B0E0F">
            <w:pPr>
              <w:ind w:left="345"/>
              <w:jc w:val="both"/>
              <w:rPr>
                <w:sz w:val="28"/>
                <w:szCs w:val="28"/>
              </w:rPr>
            </w:pPr>
          </w:p>
          <w:p w:rsidR="000B0E0F" w:rsidRDefault="000B0E0F" w:rsidP="000B0E0F">
            <w:pPr>
              <w:ind w:left="345"/>
              <w:jc w:val="both"/>
              <w:rPr>
                <w:sz w:val="28"/>
                <w:szCs w:val="28"/>
              </w:rPr>
            </w:pPr>
          </w:p>
          <w:p w:rsidR="000B0E0F" w:rsidRDefault="000B0E0F" w:rsidP="000B0E0F">
            <w:pPr>
              <w:ind w:left="345"/>
              <w:jc w:val="both"/>
              <w:rPr>
                <w:sz w:val="28"/>
                <w:szCs w:val="28"/>
              </w:rPr>
            </w:pPr>
          </w:p>
          <w:p w:rsidR="000B0E0F" w:rsidRDefault="000B0E0F" w:rsidP="000B0E0F">
            <w:pPr>
              <w:ind w:left="345"/>
              <w:jc w:val="both"/>
              <w:rPr>
                <w:sz w:val="28"/>
                <w:szCs w:val="28"/>
              </w:rPr>
            </w:pPr>
          </w:p>
          <w:p w:rsidR="000B0E0F" w:rsidRPr="000B0E0F" w:rsidRDefault="000B0E0F" w:rsidP="000B0E0F">
            <w:pPr>
              <w:jc w:val="both"/>
              <w:rPr>
                <w:sz w:val="28"/>
                <w:szCs w:val="28"/>
              </w:rPr>
            </w:pPr>
            <w:bookmarkStart w:id="0" w:name="_GoBack"/>
            <w:bookmarkEnd w:id="0"/>
          </w:p>
          <w:p w:rsidR="006122B5" w:rsidRPr="00465B11" w:rsidRDefault="006122B5" w:rsidP="005A2AC8">
            <w:pPr>
              <w:spacing w:after="180" w:line="330" w:lineRule="atLeast"/>
              <w:textAlignment w:val="baseline"/>
            </w:pPr>
          </w:p>
        </w:tc>
      </w:tr>
      <w:tr w:rsidR="00071022" w:rsidRPr="003731DE" w:rsidTr="00D5271D">
        <w:tc>
          <w:tcPr>
            <w:tcW w:w="10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022" w:rsidRPr="00714BF5" w:rsidRDefault="00071022" w:rsidP="003A28A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b/>
                <w:sz w:val="18"/>
                <w:szCs w:val="18"/>
                <w:lang w:eastAsia="en-US"/>
              </w:rPr>
            </w:pPr>
            <w:r w:rsidRPr="00714BF5">
              <w:rPr>
                <w:b/>
                <w:sz w:val="18"/>
                <w:szCs w:val="18"/>
                <w:lang w:eastAsia="en-US"/>
              </w:rPr>
              <w:lastRenderedPageBreak/>
              <w:t>Редакционный совет:                                       Адрес:                                                                                                    Тираж: 50 экземпляров</w:t>
            </w:r>
          </w:p>
          <w:p w:rsidR="00071022" w:rsidRPr="00714BF5" w:rsidRDefault="00071022" w:rsidP="003A28A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b/>
                <w:sz w:val="18"/>
                <w:szCs w:val="18"/>
                <w:lang w:eastAsia="en-US"/>
              </w:rPr>
            </w:pPr>
            <w:proofErr w:type="spellStart"/>
            <w:r w:rsidRPr="00714BF5">
              <w:rPr>
                <w:b/>
                <w:sz w:val="18"/>
                <w:szCs w:val="18"/>
                <w:lang w:eastAsia="en-US"/>
              </w:rPr>
              <w:t>Дурицин</w:t>
            </w:r>
            <w:proofErr w:type="spellEnd"/>
            <w:r w:rsidRPr="00714BF5">
              <w:rPr>
                <w:b/>
                <w:sz w:val="18"/>
                <w:szCs w:val="18"/>
                <w:lang w:eastAsia="en-US"/>
              </w:rPr>
              <w:t xml:space="preserve"> В.И.                                                     632453 Новосибирская обл.</w:t>
            </w:r>
          </w:p>
          <w:p w:rsidR="00071022" w:rsidRPr="00714BF5" w:rsidRDefault="00071022" w:rsidP="003A28A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b/>
                <w:sz w:val="18"/>
                <w:szCs w:val="18"/>
                <w:lang w:eastAsia="en-US"/>
              </w:rPr>
            </w:pPr>
            <w:r w:rsidRPr="00714BF5">
              <w:rPr>
                <w:b/>
                <w:sz w:val="18"/>
                <w:szCs w:val="18"/>
                <w:lang w:eastAsia="en-US"/>
              </w:rPr>
              <w:t xml:space="preserve">Крикуненко Н.Н.                                              </w:t>
            </w:r>
            <w:proofErr w:type="spellStart"/>
            <w:r w:rsidRPr="00714BF5">
              <w:rPr>
                <w:b/>
                <w:sz w:val="18"/>
                <w:szCs w:val="18"/>
                <w:lang w:eastAsia="en-US"/>
              </w:rPr>
              <w:t>Доволенский</w:t>
            </w:r>
            <w:proofErr w:type="spellEnd"/>
            <w:r w:rsidRPr="00714BF5">
              <w:rPr>
                <w:b/>
                <w:sz w:val="18"/>
                <w:szCs w:val="18"/>
                <w:lang w:eastAsia="en-US"/>
              </w:rPr>
              <w:t xml:space="preserve"> р-н, </w:t>
            </w:r>
            <w:proofErr w:type="gramStart"/>
            <w:r w:rsidRPr="00714BF5">
              <w:rPr>
                <w:b/>
                <w:sz w:val="18"/>
                <w:szCs w:val="18"/>
                <w:lang w:eastAsia="en-US"/>
              </w:rPr>
              <w:t>с</w:t>
            </w:r>
            <w:proofErr w:type="gramEnd"/>
            <w:r w:rsidRPr="00714BF5">
              <w:rPr>
                <w:b/>
                <w:sz w:val="18"/>
                <w:szCs w:val="18"/>
                <w:lang w:eastAsia="en-US"/>
              </w:rPr>
              <w:t>. Волчанка</w:t>
            </w:r>
          </w:p>
          <w:p w:rsidR="00071022" w:rsidRPr="00714BF5" w:rsidRDefault="00071022" w:rsidP="003A28A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b/>
                <w:sz w:val="18"/>
                <w:szCs w:val="18"/>
                <w:lang w:eastAsia="en-US"/>
              </w:rPr>
            </w:pPr>
            <w:proofErr w:type="spellStart"/>
            <w:r w:rsidRPr="00714BF5">
              <w:rPr>
                <w:b/>
                <w:sz w:val="18"/>
                <w:szCs w:val="18"/>
                <w:lang w:eastAsia="en-US"/>
              </w:rPr>
              <w:t>Вовкудан</w:t>
            </w:r>
            <w:proofErr w:type="spellEnd"/>
            <w:r w:rsidRPr="00714BF5">
              <w:rPr>
                <w:b/>
                <w:sz w:val="18"/>
                <w:szCs w:val="18"/>
                <w:lang w:eastAsia="en-US"/>
              </w:rPr>
              <w:t xml:space="preserve"> О.И.                                                    ул. Центральная, 1</w:t>
            </w:r>
          </w:p>
          <w:p w:rsidR="00071022" w:rsidRPr="00714BF5" w:rsidRDefault="00071022" w:rsidP="003A28A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b/>
                <w:sz w:val="18"/>
                <w:szCs w:val="18"/>
                <w:lang w:eastAsia="en-US"/>
              </w:rPr>
            </w:pPr>
          </w:p>
          <w:p w:rsidR="00071022" w:rsidRPr="00714BF5" w:rsidRDefault="00071022" w:rsidP="003A28A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b/>
                <w:sz w:val="18"/>
                <w:szCs w:val="18"/>
                <w:lang w:eastAsia="en-US"/>
              </w:rPr>
            </w:pPr>
            <w:r w:rsidRPr="00714BF5">
              <w:rPr>
                <w:b/>
                <w:sz w:val="18"/>
                <w:szCs w:val="18"/>
                <w:lang w:eastAsia="en-US"/>
              </w:rPr>
              <w:t>Соучредители: Администрация муниципального образования Волчанского сельсовета, Совет депутатов Волчанского сельсовета</w:t>
            </w:r>
          </w:p>
          <w:p w:rsidR="00071022" w:rsidRPr="00714BF5" w:rsidRDefault="00071022" w:rsidP="003A28A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b/>
                <w:lang w:eastAsia="en-US"/>
              </w:rPr>
            </w:pPr>
          </w:p>
        </w:tc>
      </w:tr>
    </w:tbl>
    <w:p w:rsidR="00147D08" w:rsidRDefault="00147D08"/>
    <w:sectPr w:rsidR="00147D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73EC" w:rsidRDefault="009773EC" w:rsidP="003438FF">
      <w:r>
        <w:separator/>
      </w:r>
    </w:p>
  </w:endnote>
  <w:endnote w:type="continuationSeparator" w:id="0">
    <w:p w:rsidR="009773EC" w:rsidRDefault="009773EC" w:rsidP="00343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enQuanYi Micro Hei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OctavaC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5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73EC" w:rsidRDefault="009773EC" w:rsidP="003438FF">
      <w:r>
        <w:separator/>
      </w:r>
    </w:p>
  </w:footnote>
  <w:footnote w:type="continuationSeparator" w:id="0">
    <w:p w:rsidR="009773EC" w:rsidRDefault="009773EC" w:rsidP="003438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2">
    <w:nsid w:val="00000003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</w:abstractNum>
  <w:abstractNum w:abstractNumId="3">
    <w:nsid w:val="00000004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/>
      </w:rPr>
    </w:lvl>
  </w:abstractNum>
  <w:abstractNum w:abstractNumId="4">
    <w:nsid w:val="00000005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/>
      </w:rPr>
    </w:lvl>
  </w:abstractNum>
  <w:abstractNum w:abstractNumId="5">
    <w:nsid w:val="00000016"/>
    <w:multiLevelType w:val="single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6">
    <w:nsid w:val="02243C32"/>
    <w:multiLevelType w:val="hybridMultilevel"/>
    <w:tmpl w:val="6EB81C56"/>
    <w:lvl w:ilvl="0" w:tplc="490A5D2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30" w:hanging="360"/>
      </w:pPr>
    </w:lvl>
    <w:lvl w:ilvl="2" w:tplc="0419001B" w:tentative="1">
      <w:start w:val="1"/>
      <w:numFmt w:val="lowerRoman"/>
      <w:lvlText w:val="%3."/>
      <w:lvlJc w:val="right"/>
      <w:pPr>
        <w:ind w:left="2850" w:hanging="180"/>
      </w:pPr>
    </w:lvl>
    <w:lvl w:ilvl="3" w:tplc="0419000F" w:tentative="1">
      <w:start w:val="1"/>
      <w:numFmt w:val="decimal"/>
      <w:lvlText w:val="%4."/>
      <w:lvlJc w:val="left"/>
      <w:pPr>
        <w:ind w:left="3570" w:hanging="360"/>
      </w:pPr>
    </w:lvl>
    <w:lvl w:ilvl="4" w:tplc="04190019" w:tentative="1">
      <w:start w:val="1"/>
      <w:numFmt w:val="lowerLetter"/>
      <w:lvlText w:val="%5."/>
      <w:lvlJc w:val="left"/>
      <w:pPr>
        <w:ind w:left="4290" w:hanging="360"/>
      </w:pPr>
    </w:lvl>
    <w:lvl w:ilvl="5" w:tplc="0419001B" w:tentative="1">
      <w:start w:val="1"/>
      <w:numFmt w:val="lowerRoman"/>
      <w:lvlText w:val="%6."/>
      <w:lvlJc w:val="right"/>
      <w:pPr>
        <w:ind w:left="5010" w:hanging="180"/>
      </w:pPr>
    </w:lvl>
    <w:lvl w:ilvl="6" w:tplc="0419000F" w:tentative="1">
      <w:start w:val="1"/>
      <w:numFmt w:val="decimal"/>
      <w:lvlText w:val="%7."/>
      <w:lvlJc w:val="left"/>
      <w:pPr>
        <w:ind w:left="5730" w:hanging="360"/>
      </w:pPr>
    </w:lvl>
    <w:lvl w:ilvl="7" w:tplc="04190019" w:tentative="1">
      <w:start w:val="1"/>
      <w:numFmt w:val="lowerLetter"/>
      <w:lvlText w:val="%8."/>
      <w:lvlJc w:val="left"/>
      <w:pPr>
        <w:ind w:left="6450" w:hanging="360"/>
      </w:pPr>
    </w:lvl>
    <w:lvl w:ilvl="8" w:tplc="041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7">
    <w:nsid w:val="0857235D"/>
    <w:multiLevelType w:val="hybridMultilevel"/>
    <w:tmpl w:val="4C9ED9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8B0739E"/>
    <w:multiLevelType w:val="hybridMultilevel"/>
    <w:tmpl w:val="74E630DE"/>
    <w:lvl w:ilvl="0" w:tplc="34C4C578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E1D1E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E5CFE42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E1D1E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2CCE558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E1D1E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856EACA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E1D1E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4868714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E1D1E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5E040DC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E1D1E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C805DE0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E1D1E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4847E94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E1D1E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308C4C2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E1D1E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0A7F4A7A"/>
    <w:multiLevelType w:val="hybridMultilevel"/>
    <w:tmpl w:val="61382D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44C5448"/>
    <w:multiLevelType w:val="hybridMultilevel"/>
    <w:tmpl w:val="6EB81C56"/>
    <w:lvl w:ilvl="0" w:tplc="490A5D22">
      <w:start w:val="1"/>
      <w:numFmt w:val="decimal"/>
      <w:lvlText w:val="%1."/>
      <w:lvlJc w:val="left"/>
      <w:pPr>
        <w:ind w:left="14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30" w:hanging="360"/>
      </w:pPr>
    </w:lvl>
    <w:lvl w:ilvl="2" w:tplc="0419001B" w:tentative="1">
      <w:start w:val="1"/>
      <w:numFmt w:val="lowerRoman"/>
      <w:lvlText w:val="%3."/>
      <w:lvlJc w:val="right"/>
      <w:pPr>
        <w:ind w:left="2850" w:hanging="180"/>
      </w:pPr>
    </w:lvl>
    <w:lvl w:ilvl="3" w:tplc="0419000F" w:tentative="1">
      <w:start w:val="1"/>
      <w:numFmt w:val="decimal"/>
      <w:lvlText w:val="%4."/>
      <w:lvlJc w:val="left"/>
      <w:pPr>
        <w:ind w:left="3570" w:hanging="360"/>
      </w:pPr>
    </w:lvl>
    <w:lvl w:ilvl="4" w:tplc="04190019" w:tentative="1">
      <w:start w:val="1"/>
      <w:numFmt w:val="lowerLetter"/>
      <w:lvlText w:val="%5."/>
      <w:lvlJc w:val="left"/>
      <w:pPr>
        <w:ind w:left="4290" w:hanging="360"/>
      </w:pPr>
    </w:lvl>
    <w:lvl w:ilvl="5" w:tplc="0419001B" w:tentative="1">
      <w:start w:val="1"/>
      <w:numFmt w:val="lowerRoman"/>
      <w:lvlText w:val="%6."/>
      <w:lvlJc w:val="right"/>
      <w:pPr>
        <w:ind w:left="5010" w:hanging="180"/>
      </w:pPr>
    </w:lvl>
    <w:lvl w:ilvl="6" w:tplc="0419000F" w:tentative="1">
      <w:start w:val="1"/>
      <w:numFmt w:val="decimal"/>
      <w:lvlText w:val="%7."/>
      <w:lvlJc w:val="left"/>
      <w:pPr>
        <w:ind w:left="5730" w:hanging="360"/>
      </w:pPr>
    </w:lvl>
    <w:lvl w:ilvl="7" w:tplc="04190019" w:tentative="1">
      <w:start w:val="1"/>
      <w:numFmt w:val="lowerLetter"/>
      <w:lvlText w:val="%8."/>
      <w:lvlJc w:val="left"/>
      <w:pPr>
        <w:ind w:left="6450" w:hanging="360"/>
      </w:pPr>
    </w:lvl>
    <w:lvl w:ilvl="8" w:tplc="041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1">
    <w:nsid w:val="1B095222"/>
    <w:multiLevelType w:val="hybridMultilevel"/>
    <w:tmpl w:val="A2A632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pStyle w:val="7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pStyle w:val="9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1B152A05"/>
    <w:multiLevelType w:val="hybridMultilevel"/>
    <w:tmpl w:val="8F08A0DA"/>
    <w:lvl w:ilvl="0" w:tplc="6C7C5BF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E1D1E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2BEE90E">
      <w:start w:val="1"/>
      <w:numFmt w:val="bullet"/>
      <w:lvlText w:val="o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E1D1E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1785BCE">
      <w:start w:val="1"/>
      <w:numFmt w:val="bullet"/>
      <w:lvlText w:val="▪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E1D1E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F0EE354">
      <w:start w:val="1"/>
      <w:numFmt w:val="bullet"/>
      <w:lvlText w:val="•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E1D1E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FCEB04A">
      <w:start w:val="1"/>
      <w:numFmt w:val="bullet"/>
      <w:lvlText w:val="o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E1D1E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0861582">
      <w:start w:val="1"/>
      <w:numFmt w:val="bullet"/>
      <w:lvlText w:val="▪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E1D1E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B700FDE">
      <w:start w:val="1"/>
      <w:numFmt w:val="bullet"/>
      <w:lvlText w:val="•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E1D1E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50E1E1E">
      <w:start w:val="1"/>
      <w:numFmt w:val="bullet"/>
      <w:lvlText w:val="o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E1D1E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C0A9988">
      <w:start w:val="1"/>
      <w:numFmt w:val="bullet"/>
      <w:lvlText w:val="▪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E1D1E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1BFB31FA"/>
    <w:multiLevelType w:val="hybridMultilevel"/>
    <w:tmpl w:val="67104F46"/>
    <w:lvl w:ilvl="0" w:tplc="CF92BCB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1D417A48"/>
    <w:multiLevelType w:val="multilevel"/>
    <w:tmpl w:val="D2E88746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>
    <w:nsid w:val="24F27F2C"/>
    <w:multiLevelType w:val="multilevel"/>
    <w:tmpl w:val="1F5C6794"/>
    <w:lvl w:ilvl="0">
      <w:start w:val="1"/>
      <w:numFmt w:val="decimal"/>
      <w:lvlText w:val="%1."/>
      <w:lvlJc w:val="left"/>
      <w:pPr>
        <w:ind w:left="414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45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5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8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8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2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40" w:hanging="2160"/>
      </w:pPr>
      <w:rPr>
        <w:rFonts w:hint="default"/>
      </w:rPr>
    </w:lvl>
  </w:abstractNum>
  <w:abstractNum w:abstractNumId="16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334B7B64"/>
    <w:multiLevelType w:val="hybridMultilevel"/>
    <w:tmpl w:val="2068A048"/>
    <w:lvl w:ilvl="0" w:tplc="7E200150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E1D1E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EDA5A72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E1D1E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50AAA88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E1D1E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6BA5790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E1D1E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07670F0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E1D1E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C46E6D6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E1D1E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A0AE76A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E1D1E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77C5A2A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E1D1E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0F67756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E1D1E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3F5A1FEB"/>
    <w:multiLevelType w:val="hybridMultilevel"/>
    <w:tmpl w:val="89109474"/>
    <w:lvl w:ilvl="0" w:tplc="C1E05298">
      <w:start w:val="18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E1D1E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3BEF41E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E1D1E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4287E48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E1D1E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0189C5C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E1D1E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AE680CC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E1D1E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2DAF9AE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E1D1E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80C719C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E1D1E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DF803B0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E1D1E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136ED8E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E1D1E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3F6A7931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</w:abstractNum>
  <w:abstractNum w:abstractNumId="20">
    <w:nsid w:val="41325AAC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</w:abstractNum>
  <w:abstractNum w:abstractNumId="21">
    <w:nsid w:val="472E7FF6"/>
    <w:multiLevelType w:val="hybridMultilevel"/>
    <w:tmpl w:val="7C0EAE5E"/>
    <w:lvl w:ilvl="0" w:tplc="18CC98E8">
      <w:start w:val="30"/>
      <w:numFmt w:val="bullet"/>
      <w:lvlText w:val=""/>
      <w:lvlJc w:val="left"/>
      <w:pPr>
        <w:ind w:left="778" w:hanging="360"/>
      </w:pPr>
      <w:rPr>
        <w:rFonts w:ascii="Symbol" w:eastAsia="Times New Roman" w:hAnsi="Symbol" w:cs="Times New Roman" w:hint="default"/>
        <w:sz w:val="28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A2072BF"/>
    <w:multiLevelType w:val="hybridMultilevel"/>
    <w:tmpl w:val="226E3C0A"/>
    <w:lvl w:ilvl="0" w:tplc="8E90ABE0">
      <w:start w:val="1"/>
      <w:numFmt w:val="decimal"/>
      <w:suff w:val="space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D4B6AB5"/>
    <w:multiLevelType w:val="multilevel"/>
    <w:tmpl w:val="04A0B84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>
    <w:nsid w:val="4FB4795A"/>
    <w:multiLevelType w:val="multilevel"/>
    <w:tmpl w:val="B38CB370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25">
    <w:nsid w:val="52A264C6"/>
    <w:multiLevelType w:val="hybridMultilevel"/>
    <w:tmpl w:val="8804845A"/>
    <w:lvl w:ilvl="0" w:tplc="10C6D428">
      <w:start w:val="9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E1D1E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C88C632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E1D1E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EBEEA92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E1D1E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53CF5C2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E1D1E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F90415C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E1D1E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A76C076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E1D1E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D7431B4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E1D1E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4DE0336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E1D1E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BCE31CE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E1D1E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54271609"/>
    <w:multiLevelType w:val="hybridMultilevel"/>
    <w:tmpl w:val="2C7636E6"/>
    <w:lvl w:ilvl="0" w:tplc="83A4CA9C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E1D1E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53C04E0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E1D1E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A1081B4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E1D1E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D0C760C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E1D1E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056294A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E1D1E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D70EE60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E1D1E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2A6CF0C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E1D1E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99A0702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E1D1E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67AB11E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E1D1E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56D45623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</w:abstractNum>
  <w:abstractNum w:abstractNumId="28">
    <w:nsid w:val="5F1F7853"/>
    <w:multiLevelType w:val="multilevel"/>
    <w:tmpl w:val="8620F4E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13" w:hanging="72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84" w:hanging="2160"/>
      </w:pPr>
      <w:rPr>
        <w:rFonts w:hint="default"/>
      </w:rPr>
    </w:lvl>
  </w:abstractNum>
  <w:abstractNum w:abstractNumId="29">
    <w:nsid w:val="65DE376B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</w:abstractNum>
  <w:abstractNum w:abstractNumId="30">
    <w:nsid w:val="669B1AF6"/>
    <w:multiLevelType w:val="hybridMultilevel"/>
    <w:tmpl w:val="12489302"/>
    <w:lvl w:ilvl="0" w:tplc="C18CAFC8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>
    <w:nsid w:val="6D547FFA"/>
    <w:multiLevelType w:val="hybridMultilevel"/>
    <w:tmpl w:val="3DCAF7DE"/>
    <w:lvl w:ilvl="0" w:tplc="F3EAEC2E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6D720C4F"/>
    <w:multiLevelType w:val="hybridMultilevel"/>
    <w:tmpl w:val="61382D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4400204"/>
    <w:multiLevelType w:val="hybridMultilevel"/>
    <w:tmpl w:val="164CB17E"/>
    <w:lvl w:ilvl="0" w:tplc="A2F4D258">
      <w:start w:val="1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E1D1E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040CBC2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E1D1E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1A6BF94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E1D1E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17C1092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E1D1E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D64EFAC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E1D1E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2BEE5DA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E1D1E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E74F7F6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E1D1E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CAE837C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E1D1E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3B8C484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E1D1E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>
    <w:nsid w:val="76492DF6"/>
    <w:multiLevelType w:val="hybridMultilevel"/>
    <w:tmpl w:val="EB0A9BF8"/>
    <w:lvl w:ilvl="0" w:tplc="F5EAC81C">
      <w:start w:val="1"/>
      <w:numFmt w:val="decimal"/>
      <w:lvlText w:val="%1."/>
      <w:lvlJc w:val="left"/>
      <w:pPr>
        <w:ind w:left="367" w:hanging="3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1" w:tplc="852A3DE2">
      <w:numFmt w:val="bullet"/>
      <w:lvlText w:val="-"/>
      <w:lvlJc w:val="left"/>
      <w:pPr>
        <w:ind w:left="118" w:hanging="1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2" w:tplc="7E9221B6">
      <w:numFmt w:val="bullet"/>
      <w:lvlText w:val="•"/>
      <w:lvlJc w:val="left"/>
      <w:pPr>
        <w:ind w:left="2137" w:hanging="162"/>
      </w:pPr>
      <w:rPr>
        <w:rFonts w:hint="default"/>
        <w:lang w:val="ru-RU" w:eastAsia="en-US" w:bidi="ar-SA"/>
      </w:rPr>
    </w:lvl>
    <w:lvl w:ilvl="3" w:tplc="993E722E">
      <w:numFmt w:val="bullet"/>
      <w:lvlText w:val="•"/>
      <w:lvlJc w:val="left"/>
      <w:pPr>
        <w:ind w:left="3145" w:hanging="162"/>
      </w:pPr>
      <w:rPr>
        <w:rFonts w:hint="default"/>
        <w:lang w:val="ru-RU" w:eastAsia="en-US" w:bidi="ar-SA"/>
      </w:rPr>
    </w:lvl>
    <w:lvl w:ilvl="4" w:tplc="DF045FDE">
      <w:numFmt w:val="bullet"/>
      <w:lvlText w:val="•"/>
      <w:lvlJc w:val="left"/>
      <w:pPr>
        <w:ind w:left="4154" w:hanging="162"/>
      </w:pPr>
      <w:rPr>
        <w:rFonts w:hint="default"/>
        <w:lang w:val="ru-RU" w:eastAsia="en-US" w:bidi="ar-SA"/>
      </w:rPr>
    </w:lvl>
    <w:lvl w:ilvl="5" w:tplc="64B29FC4">
      <w:numFmt w:val="bullet"/>
      <w:lvlText w:val="•"/>
      <w:lvlJc w:val="left"/>
      <w:pPr>
        <w:ind w:left="5163" w:hanging="162"/>
      </w:pPr>
      <w:rPr>
        <w:rFonts w:hint="default"/>
        <w:lang w:val="ru-RU" w:eastAsia="en-US" w:bidi="ar-SA"/>
      </w:rPr>
    </w:lvl>
    <w:lvl w:ilvl="6" w:tplc="967A6C96">
      <w:numFmt w:val="bullet"/>
      <w:lvlText w:val="•"/>
      <w:lvlJc w:val="left"/>
      <w:pPr>
        <w:ind w:left="6171" w:hanging="162"/>
      </w:pPr>
      <w:rPr>
        <w:rFonts w:hint="default"/>
        <w:lang w:val="ru-RU" w:eastAsia="en-US" w:bidi="ar-SA"/>
      </w:rPr>
    </w:lvl>
    <w:lvl w:ilvl="7" w:tplc="559C9EF2">
      <w:numFmt w:val="bullet"/>
      <w:lvlText w:val="•"/>
      <w:lvlJc w:val="left"/>
      <w:pPr>
        <w:ind w:left="7180" w:hanging="162"/>
      </w:pPr>
      <w:rPr>
        <w:rFonts w:hint="default"/>
        <w:lang w:val="ru-RU" w:eastAsia="en-US" w:bidi="ar-SA"/>
      </w:rPr>
    </w:lvl>
    <w:lvl w:ilvl="8" w:tplc="4B9C3010">
      <w:numFmt w:val="bullet"/>
      <w:lvlText w:val="•"/>
      <w:lvlJc w:val="left"/>
      <w:pPr>
        <w:ind w:left="8188" w:hanging="162"/>
      </w:pPr>
      <w:rPr>
        <w:rFonts w:hint="default"/>
        <w:lang w:val="ru-RU" w:eastAsia="en-US" w:bidi="ar-SA"/>
      </w:rPr>
    </w:lvl>
  </w:abstractNum>
  <w:abstractNum w:abstractNumId="35">
    <w:nsid w:val="76D93541"/>
    <w:multiLevelType w:val="hybridMultilevel"/>
    <w:tmpl w:val="C96839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7E945114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5"/>
  </w:num>
  <w:num w:numId="4">
    <w:abstractNumId w:val="13"/>
  </w:num>
  <w:num w:numId="5">
    <w:abstractNumId w:val="6"/>
  </w:num>
  <w:num w:numId="6">
    <w:abstractNumId w:val="10"/>
  </w:num>
  <w:num w:numId="7">
    <w:abstractNumId w:val="30"/>
  </w:num>
  <w:num w:numId="8">
    <w:abstractNumId w:val="15"/>
  </w:num>
  <w:num w:numId="9">
    <w:abstractNumId w:val="23"/>
  </w:num>
  <w:num w:numId="10">
    <w:abstractNumId w:val="14"/>
  </w:num>
  <w:num w:numId="11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21"/>
  </w:num>
  <w:num w:numId="14">
    <w:abstractNumId w:val="32"/>
  </w:num>
  <w:num w:numId="15">
    <w:abstractNumId w:val="24"/>
  </w:num>
  <w:num w:numId="16">
    <w:abstractNumId w:val="28"/>
  </w:num>
  <w:num w:numId="17">
    <w:abstractNumId w:val="16"/>
  </w:num>
  <w:num w:numId="18">
    <w:abstractNumId w:val="31"/>
  </w:num>
  <w:num w:numId="19">
    <w:abstractNumId w:val="34"/>
  </w:num>
  <w:num w:numId="20">
    <w:abstractNumId w:val="12"/>
  </w:num>
  <w:num w:numId="21">
    <w:abstractNumId w:val="17"/>
  </w:num>
  <w:num w:numId="22">
    <w:abstractNumId w:val="25"/>
  </w:num>
  <w:num w:numId="23">
    <w:abstractNumId w:val="8"/>
  </w:num>
  <w:num w:numId="24">
    <w:abstractNumId w:val="33"/>
  </w:num>
  <w:num w:numId="25">
    <w:abstractNumId w:val="26"/>
  </w:num>
  <w:num w:numId="26">
    <w:abstractNumId w:val="18"/>
  </w:num>
  <w:num w:numId="27">
    <w:abstractNumId w:val="0"/>
  </w:num>
  <w:num w:numId="28">
    <w:abstractNumId w:val="1"/>
  </w:num>
  <w:num w:numId="29">
    <w:abstractNumId w:val="2"/>
  </w:num>
  <w:num w:numId="30">
    <w:abstractNumId w:val="3"/>
  </w:num>
  <w:num w:numId="31">
    <w:abstractNumId w:val="4"/>
  </w:num>
  <w:num w:numId="32">
    <w:abstractNumId w:val="36"/>
  </w:num>
  <w:num w:numId="33">
    <w:abstractNumId w:val="20"/>
  </w:num>
  <w:num w:numId="34">
    <w:abstractNumId w:val="29"/>
  </w:num>
  <w:num w:numId="35">
    <w:abstractNumId w:val="27"/>
  </w:num>
  <w:num w:numId="36">
    <w:abstractNumId w:val="19"/>
  </w:num>
  <w:num w:numId="37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B77"/>
    <w:rsid w:val="000141C7"/>
    <w:rsid w:val="000246DE"/>
    <w:rsid w:val="00031B80"/>
    <w:rsid w:val="0003463A"/>
    <w:rsid w:val="00040F63"/>
    <w:rsid w:val="00041FEE"/>
    <w:rsid w:val="00062035"/>
    <w:rsid w:val="000703F2"/>
    <w:rsid w:val="00071022"/>
    <w:rsid w:val="00082E9D"/>
    <w:rsid w:val="0009025F"/>
    <w:rsid w:val="00093991"/>
    <w:rsid w:val="000A3322"/>
    <w:rsid w:val="000B0E0F"/>
    <w:rsid w:val="000C66A2"/>
    <w:rsid w:val="000E20CA"/>
    <w:rsid w:val="0010509F"/>
    <w:rsid w:val="00112FFF"/>
    <w:rsid w:val="001147E1"/>
    <w:rsid w:val="00121A49"/>
    <w:rsid w:val="0012702E"/>
    <w:rsid w:val="001273C3"/>
    <w:rsid w:val="00135A1D"/>
    <w:rsid w:val="00147D08"/>
    <w:rsid w:val="00162DD7"/>
    <w:rsid w:val="00163486"/>
    <w:rsid w:val="001803A1"/>
    <w:rsid w:val="001833F3"/>
    <w:rsid w:val="00185E54"/>
    <w:rsid w:val="001A401C"/>
    <w:rsid w:val="001C08A3"/>
    <w:rsid w:val="001C1A58"/>
    <w:rsid w:val="001D064A"/>
    <w:rsid w:val="001D3F35"/>
    <w:rsid w:val="001E107E"/>
    <w:rsid w:val="001E1D09"/>
    <w:rsid w:val="001F0864"/>
    <w:rsid w:val="001F7D40"/>
    <w:rsid w:val="002044B3"/>
    <w:rsid w:val="00212364"/>
    <w:rsid w:val="00235D6B"/>
    <w:rsid w:val="00236A8A"/>
    <w:rsid w:val="002724C3"/>
    <w:rsid w:val="00280160"/>
    <w:rsid w:val="00280F71"/>
    <w:rsid w:val="0028242C"/>
    <w:rsid w:val="002A4871"/>
    <w:rsid w:val="002B3728"/>
    <w:rsid w:val="002B3B9C"/>
    <w:rsid w:val="002B4545"/>
    <w:rsid w:val="002C7EB9"/>
    <w:rsid w:val="002D4272"/>
    <w:rsid w:val="002E2163"/>
    <w:rsid w:val="00310B89"/>
    <w:rsid w:val="003158FB"/>
    <w:rsid w:val="0033200B"/>
    <w:rsid w:val="003438FF"/>
    <w:rsid w:val="003574A4"/>
    <w:rsid w:val="00363E00"/>
    <w:rsid w:val="00364F96"/>
    <w:rsid w:val="00367D3B"/>
    <w:rsid w:val="003731DE"/>
    <w:rsid w:val="0039308E"/>
    <w:rsid w:val="003A28AD"/>
    <w:rsid w:val="003B3D04"/>
    <w:rsid w:val="003C3F61"/>
    <w:rsid w:val="003D209B"/>
    <w:rsid w:val="003E38D2"/>
    <w:rsid w:val="003F0792"/>
    <w:rsid w:val="00411A50"/>
    <w:rsid w:val="0041466B"/>
    <w:rsid w:val="0041743A"/>
    <w:rsid w:val="004234FE"/>
    <w:rsid w:val="004350AF"/>
    <w:rsid w:val="004405B0"/>
    <w:rsid w:val="00444873"/>
    <w:rsid w:val="00461BAC"/>
    <w:rsid w:val="00465B11"/>
    <w:rsid w:val="004740C3"/>
    <w:rsid w:val="004804B7"/>
    <w:rsid w:val="004862C7"/>
    <w:rsid w:val="004A075A"/>
    <w:rsid w:val="004A451C"/>
    <w:rsid w:val="004A727F"/>
    <w:rsid w:val="004C05AD"/>
    <w:rsid w:val="004C1A48"/>
    <w:rsid w:val="004D4616"/>
    <w:rsid w:val="004E7DB8"/>
    <w:rsid w:val="00502F38"/>
    <w:rsid w:val="00543FBF"/>
    <w:rsid w:val="00555548"/>
    <w:rsid w:val="005566C5"/>
    <w:rsid w:val="00560081"/>
    <w:rsid w:val="00581BC7"/>
    <w:rsid w:val="00582FA8"/>
    <w:rsid w:val="005A2AC8"/>
    <w:rsid w:val="005B2F8B"/>
    <w:rsid w:val="005C093A"/>
    <w:rsid w:val="005C2595"/>
    <w:rsid w:val="005D1B77"/>
    <w:rsid w:val="005D4AC1"/>
    <w:rsid w:val="005F0DFC"/>
    <w:rsid w:val="005F2077"/>
    <w:rsid w:val="005F2CFF"/>
    <w:rsid w:val="006122B5"/>
    <w:rsid w:val="006320E5"/>
    <w:rsid w:val="006430C6"/>
    <w:rsid w:val="00646F93"/>
    <w:rsid w:val="0065327D"/>
    <w:rsid w:val="0066426F"/>
    <w:rsid w:val="00671D66"/>
    <w:rsid w:val="00683790"/>
    <w:rsid w:val="0068558D"/>
    <w:rsid w:val="006918C6"/>
    <w:rsid w:val="006A59F4"/>
    <w:rsid w:val="006B693C"/>
    <w:rsid w:val="006C11B7"/>
    <w:rsid w:val="006D7A3F"/>
    <w:rsid w:val="00702602"/>
    <w:rsid w:val="00714BF5"/>
    <w:rsid w:val="00716615"/>
    <w:rsid w:val="007217C0"/>
    <w:rsid w:val="007359D5"/>
    <w:rsid w:val="0075462A"/>
    <w:rsid w:val="007659B7"/>
    <w:rsid w:val="00765A80"/>
    <w:rsid w:val="007713AE"/>
    <w:rsid w:val="007907DC"/>
    <w:rsid w:val="00791CAC"/>
    <w:rsid w:val="007961FB"/>
    <w:rsid w:val="007A351D"/>
    <w:rsid w:val="007A65F8"/>
    <w:rsid w:val="007B2F01"/>
    <w:rsid w:val="007B4768"/>
    <w:rsid w:val="007C6104"/>
    <w:rsid w:val="007C7F55"/>
    <w:rsid w:val="007D3C40"/>
    <w:rsid w:val="007E7BD1"/>
    <w:rsid w:val="007F2DF4"/>
    <w:rsid w:val="007F5B19"/>
    <w:rsid w:val="008172BB"/>
    <w:rsid w:val="0082555E"/>
    <w:rsid w:val="00834A5E"/>
    <w:rsid w:val="008625B1"/>
    <w:rsid w:val="00870BC8"/>
    <w:rsid w:val="00872D93"/>
    <w:rsid w:val="00872EFE"/>
    <w:rsid w:val="0088700D"/>
    <w:rsid w:val="00891E64"/>
    <w:rsid w:val="008935DE"/>
    <w:rsid w:val="008936D9"/>
    <w:rsid w:val="008A26A9"/>
    <w:rsid w:val="008A4856"/>
    <w:rsid w:val="008D3B3F"/>
    <w:rsid w:val="008E20D0"/>
    <w:rsid w:val="008F1743"/>
    <w:rsid w:val="008F2752"/>
    <w:rsid w:val="008F51DA"/>
    <w:rsid w:val="00905C05"/>
    <w:rsid w:val="00911693"/>
    <w:rsid w:val="00930617"/>
    <w:rsid w:val="0095056D"/>
    <w:rsid w:val="00952DCE"/>
    <w:rsid w:val="0097727F"/>
    <w:rsid w:val="009773EC"/>
    <w:rsid w:val="009A28E7"/>
    <w:rsid w:val="009D4677"/>
    <w:rsid w:val="009E54AA"/>
    <w:rsid w:val="009E6606"/>
    <w:rsid w:val="009F1B36"/>
    <w:rsid w:val="00A05C3E"/>
    <w:rsid w:val="00A14F89"/>
    <w:rsid w:val="00A329E5"/>
    <w:rsid w:val="00A46E80"/>
    <w:rsid w:val="00A92066"/>
    <w:rsid w:val="00AA4FDD"/>
    <w:rsid w:val="00AB5AE1"/>
    <w:rsid w:val="00AB6AEC"/>
    <w:rsid w:val="00AC5CC1"/>
    <w:rsid w:val="00AE09F1"/>
    <w:rsid w:val="00AF1E50"/>
    <w:rsid w:val="00B03976"/>
    <w:rsid w:val="00B10A9E"/>
    <w:rsid w:val="00B56CDA"/>
    <w:rsid w:val="00B60E05"/>
    <w:rsid w:val="00B648C6"/>
    <w:rsid w:val="00B67837"/>
    <w:rsid w:val="00B76820"/>
    <w:rsid w:val="00B93A11"/>
    <w:rsid w:val="00B9629A"/>
    <w:rsid w:val="00BB20D7"/>
    <w:rsid w:val="00BC2C88"/>
    <w:rsid w:val="00BC7311"/>
    <w:rsid w:val="00BE381A"/>
    <w:rsid w:val="00BE62D7"/>
    <w:rsid w:val="00C1054D"/>
    <w:rsid w:val="00C26181"/>
    <w:rsid w:val="00C265DA"/>
    <w:rsid w:val="00C443DC"/>
    <w:rsid w:val="00C53B43"/>
    <w:rsid w:val="00C5515C"/>
    <w:rsid w:val="00C57B54"/>
    <w:rsid w:val="00C62EFC"/>
    <w:rsid w:val="00C80673"/>
    <w:rsid w:val="00CA3E70"/>
    <w:rsid w:val="00CA6611"/>
    <w:rsid w:val="00CB1170"/>
    <w:rsid w:val="00CB5C37"/>
    <w:rsid w:val="00D03B02"/>
    <w:rsid w:val="00D06465"/>
    <w:rsid w:val="00D14F3F"/>
    <w:rsid w:val="00D226B6"/>
    <w:rsid w:val="00D462C8"/>
    <w:rsid w:val="00D46FDF"/>
    <w:rsid w:val="00D5271D"/>
    <w:rsid w:val="00D54676"/>
    <w:rsid w:val="00D6467A"/>
    <w:rsid w:val="00D67FDE"/>
    <w:rsid w:val="00D812D5"/>
    <w:rsid w:val="00D81569"/>
    <w:rsid w:val="00DD516D"/>
    <w:rsid w:val="00DE01F9"/>
    <w:rsid w:val="00DF7B5D"/>
    <w:rsid w:val="00E02335"/>
    <w:rsid w:val="00E131A8"/>
    <w:rsid w:val="00E2219A"/>
    <w:rsid w:val="00E22D6C"/>
    <w:rsid w:val="00E241BE"/>
    <w:rsid w:val="00E47B18"/>
    <w:rsid w:val="00E512F6"/>
    <w:rsid w:val="00E63B99"/>
    <w:rsid w:val="00E74128"/>
    <w:rsid w:val="00E84801"/>
    <w:rsid w:val="00E90B4F"/>
    <w:rsid w:val="00E92784"/>
    <w:rsid w:val="00EA7426"/>
    <w:rsid w:val="00EE4272"/>
    <w:rsid w:val="00F23EEA"/>
    <w:rsid w:val="00F36B41"/>
    <w:rsid w:val="00F548AA"/>
    <w:rsid w:val="00F575EF"/>
    <w:rsid w:val="00F6178C"/>
    <w:rsid w:val="00F61F97"/>
    <w:rsid w:val="00F720B8"/>
    <w:rsid w:val="00F74548"/>
    <w:rsid w:val="00F942E4"/>
    <w:rsid w:val="00FB0DD6"/>
    <w:rsid w:val="00FB62F4"/>
    <w:rsid w:val="00FC0FBB"/>
    <w:rsid w:val="00FE7FD5"/>
    <w:rsid w:val="00FF047E"/>
    <w:rsid w:val="00FF4443"/>
    <w:rsid w:val="00FF5427"/>
    <w:rsid w:val="00FF6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annotation reference" w:uiPriority="0"/>
    <w:lsdException w:name="page number" w:uiPriority="0"/>
    <w:lsdException w:name="endnote text" w:uiPriority="0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Normal (Web)" w:uiPriority="0" w:qFormat="1"/>
    <w:lsdException w:name="HTML Variable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0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,!Части документа"/>
    <w:basedOn w:val="a"/>
    <w:next w:val="a"/>
    <w:link w:val="10"/>
    <w:qFormat/>
    <w:rsid w:val="00BE62D7"/>
    <w:pPr>
      <w:keepNext/>
      <w:outlineLvl w:val="0"/>
    </w:pPr>
    <w:rPr>
      <w:b/>
      <w:bCs/>
      <w:sz w:val="22"/>
    </w:rPr>
  </w:style>
  <w:style w:type="paragraph" w:styleId="2">
    <w:name w:val="heading 2"/>
    <w:aliases w:val="!Разделы документа"/>
    <w:basedOn w:val="a"/>
    <w:next w:val="a"/>
    <w:link w:val="20"/>
    <w:qFormat/>
    <w:rsid w:val="00BC7311"/>
    <w:pPr>
      <w:keepNext/>
      <w:outlineLvl w:val="1"/>
    </w:pPr>
    <w:rPr>
      <w:b/>
      <w:bCs/>
    </w:rPr>
  </w:style>
  <w:style w:type="paragraph" w:styleId="3">
    <w:name w:val="heading 3"/>
    <w:aliases w:val="!Главы документа"/>
    <w:basedOn w:val="a"/>
    <w:next w:val="a"/>
    <w:link w:val="30"/>
    <w:unhideWhenUsed/>
    <w:qFormat/>
    <w:rsid w:val="00BE381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aliases w:val="!Параграфы/Статьи документа"/>
    <w:basedOn w:val="a"/>
    <w:link w:val="40"/>
    <w:qFormat/>
    <w:rsid w:val="008625B1"/>
    <w:pPr>
      <w:ind w:firstLine="567"/>
      <w:jc w:val="both"/>
      <w:outlineLvl w:val="3"/>
    </w:pPr>
    <w:rPr>
      <w:rFonts w:ascii="Arial" w:hAnsi="Arial"/>
      <w:b/>
      <w:bCs/>
      <w:sz w:val="26"/>
      <w:szCs w:val="28"/>
    </w:rPr>
  </w:style>
  <w:style w:type="paragraph" w:styleId="5">
    <w:name w:val="heading 5"/>
    <w:basedOn w:val="a"/>
    <w:next w:val="a"/>
    <w:link w:val="50"/>
    <w:qFormat/>
    <w:rsid w:val="008625B1"/>
    <w:pPr>
      <w:tabs>
        <w:tab w:val="num" w:pos="1008"/>
      </w:tabs>
      <w:ind w:left="1008" w:hanging="432"/>
      <w:jc w:val="right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qFormat/>
    <w:rsid w:val="008625B1"/>
    <w:pPr>
      <w:tabs>
        <w:tab w:val="num" w:pos="1152"/>
      </w:tabs>
      <w:ind w:left="1152" w:hanging="432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0"/>
    <w:link w:val="70"/>
    <w:uiPriority w:val="99"/>
    <w:qFormat/>
    <w:rsid w:val="008625B1"/>
    <w:pPr>
      <w:keepNext/>
      <w:widowControl w:val="0"/>
      <w:numPr>
        <w:ilvl w:val="6"/>
        <w:numId w:val="1"/>
      </w:numPr>
      <w:jc w:val="center"/>
      <w:outlineLvl w:val="6"/>
    </w:pPr>
    <w:rPr>
      <w:rFonts w:eastAsia="WenQuanYi Micro Hei" w:cs="Lohit Hindi"/>
      <w:b/>
      <w:bCs/>
      <w:kern w:val="1"/>
      <w:sz w:val="20"/>
      <w:lang w:val="x-none" w:eastAsia="hi-IN" w:bidi="hi-IN"/>
    </w:rPr>
  </w:style>
  <w:style w:type="paragraph" w:styleId="9">
    <w:name w:val="heading 9"/>
    <w:basedOn w:val="a"/>
    <w:next w:val="a0"/>
    <w:link w:val="90"/>
    <w:uiPriority w:val="99"/>
    <w:qFormat/>
    <w:rsid w:val="008625B1"/>
    <w:pPr>
      <w:keepNext/>
      <w:widowControl w:val="0"/>
      <w:numPr>
        <w:ilvl w:val="8"/>
        <w:numId w:val="1"/>
      </w:numPr>
      <w:ind w:left="0" w:firstLine="560"/>
      <w:outlineLvl w:val="8"/>
    </w:pPr>
    <w:rPr>
      <w:rFonts w:eastAsia="WenQuanYi Micro Hei" w:cs="Lohit Hindi"/>
      <w:b/>
      <w:bCs/>
      <w:kern w:val="1"/>
      <w:sz w:val="20"/>
      <w:lang w:val="x-none" w:eastAsia="hi-I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0710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0">
    <w:name w:val="Body Text"/>
    <w:basedOn w:val="a"/>
    <w:link w:val="a5"/>
    <w:uiPriority w:val="99"/>
    <w:rsid w:val="00BC7311"/>
    <w:pPr>
      <w:widowControl w:val="0"/>
      <w:autoSpaceDE w:val="0"/>
      <w:autoSpaceDN w:val="0"/>
      <w:adjustRightInd w:val="0"/>
    </w:pPr>
    <w:rPr>
      <w:sz w:val="28"/>
    </w:rPr>
  </w:style>
  <w:style w:type="character" w:customStyle="1" w:styleId="a5">
    <w:name w:val="Основной текст Знак"/>
    <w:basedOn w:val="a1"/>
    <w:link w:val="a0"/>
    <w:uiPriority w:val="99"/>
    <w:rsid w:val="00BC731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BC73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unhideWhenUsed/>
    <w:rsid w:val="00BC7311"/>
    <w:pPr>
      <w:spacing w:after="120"/>
      <w:ind w:left="283"/>
    </w:pPr>
  </w:style>
  <w:style w:type="character" w:customStyle="1" w:styleId="a7">
    <w:name w:val="Основной текст с отступом Знак"/>
    <w:basedOn w:val="a1"/>
    <w:link w:val="a6"/>
    <w:rsid w:val="00BC731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aliases w:val="!Разделы документа Знак"/>
    <w:basedOn w:val="a1"/>
    <w:link w:val="2"/>
    <w:rsid w:val="00BC731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uiPriority w:val="99"/>
    <w:rsid w:val="003E38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Normal">
    <w:name w:val="ConsNormal"/>
    <w:rsid w:val="003E38D2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8">
    <w:name w:val="List Paragraph"/>
    <w:basedOn w:val="a"/>
    <w:link w:val="a9"/>
    <w:uiPriority w:val="1"/>
    <w:qFormat/>
    <w:rsid w:val="003E38D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1">
    <w:name w:val="Без интервала1"/>
    <w:qFormat/>
    <w:rsid w:val="003E38D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a">
    <w:name w:val="Обычный + Черный"/>
    <w:aliases w:val="уплотненный на  0,2 пт + 11 пт,разреженный на  0,05 пт + 11 ...,5пт + 11 пт"/>
    <w:basedOn w:val="a"/>
    <w:rsid w:val="00310B89"/>
    <w:pPr>
      <w:widowControl w:val="0"/>
      <w:autoSpaceDE w:val="0"/>
      <w:autoSpaceDN w:val="0"/>
      <w:adjustRightInd w:val="0"/>
    </w:pPr>
    <w:rPr>
      <w:sz w:val="16"/>
      <w:szCs w:val="16"/>
    </w:rPr>
  </w:style>
  <w:style w:type="character" w:customStyle="1" w:styleId="FontStyle34">
    <w:name w:val="Font Style34"/>
    <w:rsid w:val="00310B89"/>
    <w:rPr>
      <w:rFonts w:ascii="Times New Roman" w:hAnsi="Times New Roman" w:cs="Times New Roman"/>
      <w:sz w:val="24"/>
      <w:szCs w:val="24"/>
    </w:rPr>
  </w:style>
  <w:style w:type="character" w:styleId="ab">
    <w:name w:val="Strong"/>
    <w:qFormat/>
    <w:rsid w:val="00310B89"/>
    <w:rPr>
      <w:b/>
      <w:bCs/>
    </w:rPr>
  </w:style>
  <w:style w:type="numbering" w:customStyle="1" w:styleId="12">
    <w:name w:val="Нет списка1"/>
    <w:next w:val="a3"/>
    <w:uiPriority w:val="99"/>
    <w:semiHidden/>
    <w:unhideWhenUsed/>
    <w:rsid w:val="00B10A9E"/>
  </w:style>
  <w:style w:type="character" w:styleId="ac">
    <w:name w:val="Hyperlink"/>
    <w:basedOn w:val="a1"/>
    <w:uiPriority w:val="99"/>
    <w:unhideWhenUsed/>
    <w:rsid w:val="00B10A9E"/>
    <w:rPr>
      <w:color w:val="0000FF"/>
      <w:u w:val="single"/>
    </w:rPr>
  </w:style>
  <w:style w:type="character" w:styleId="ad">
    <w:name w:val="FollowedHyperlink"/>
    <w:basedOn w:val="a1"/>
    <w:uiPriority w:val="99"/>
    <w:unhideWhenUsed/>
    <w:rsid w:val="00B10A9E"/>
    <w:rPr>
      <w:color w:val="800080"/>
      <w:u w:val="single"/>
    </w:rPr>
  </w:style>
  <w:style w:type="paragraph" w:customStyle="1" w:styleId="xl63">
    <w:name w:val="xl63"/>
    <w:basedOn w:val="a"/>
    <w:rsid w:val="00B10A9E"/>
    <w:pPr>
      <w:spacing w:before="100" w:beforeAutospacing="1" w:after="100" w:afterAutospacing="1"/>
    </w:pPr>
  </w:style>
  <w:style w:type="paragraph" w:customStyle="1" w:styleId="xl65">
    <w:name w:val="xl65"/>
    <w:basedOn w:val="a"/>
    <w:rsid w:val="00B10A9E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/>
      <w:sz w:val="16"/>
      <w:szCs w:val="16"/>
    </w:rPr>
  </w:style>
  <w:style w:type="paragraph" w:customStyle="1" w:styleId="xl66">
    <w:name w:val="xl66"/>
    <w:basedOn w:val="a"/>
    <w:rsid w:val="00B10A9E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/>
      <w:sz w:val="16"/>
      <w:szCs w:val="16"/>
    </w:rPr>
  </w:style>
  <w:style w:type="paragraph" w:customStyle="1" w:styleId="xl67">
    <w:name w:val="xl67"/>
    <w:basedOn w:val="a"/>
    <w:rsid w:val="00B10A9E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/>
      <w:sz w:val="16"/>
      <w:szCs w:val="16"/>
    </w:rPr>
  </w:style>
  <w:style w:type="paragraph" w:customStyle="1" w:styleId="xl68">
    <w:name w:val="xl68"/>
    <w:basedOn w:val="a"/>
    <w:rsid w:val="00B10A9E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69">
    <w:name w:val="xl69"/>
    <w:basedOn w:val="a"/>
    <w:rsid w:val="00B10A9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70">
    <w:name w:val="xl70"/>
    <w:basedOn w:val="a"/>
    <w:rsid w:val="00B10A9E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71">
    <w:name w:val="xl71"/>
    <w:basedOn w:val="a"/>
    <w:rsid w:val="00B10A9E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72">
    <w:name w:val="xl72"/>
    <w:basedOn w:val="a"/>
    <w:rsid w:val="00B10A9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73">
    <w:name w:val="xl73"/>
    <w:basedOn w:val="a"/>
    <w:rsid w:val="00B10A9E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74">
    <w:name w:val="xl74"/>
    <w:basedOn w:val="a"/>
    <w:rsid w:val="00B10A9E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75">
    <w:name w:val="xl75"/>
    <w:basedOn w:val="a"/>
    <w:rsid w:val="00B10A9E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76">
    <w:name w:val="xl76"/>
    <w:basedOn w:val="a"/>
    <w:rsid w:val="00B10A9E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77">
    <w:name w:val="xl77"/>
    <w:basedOn w:val="a"/>
    <w:rsid w:val="00B10A9E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78">
    <w:name w:val="xl78"/>
    <w:basedOn w:val="a"/>
    <w:rsid w:val="00B10A9E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79">
    <w:name w:val="xl79"/>
    <w:basedOn w:val="a"/>
    <w:rsid w:val="00B10A9E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80">
    <w:name w:val="xl80"/>
    <w:basedOn w:val="a"/>
    <w:rsid w:val="00B10A9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/>
      <w:sz w:val="16"/>
      <w:szCs w:val="16"/>
    </w:rPr>
  </w:style>
  <w:style w:type="paragraph" w:customStyle="1" w:styleId="xl81">
    <w:name w:val="xl81"/>
    <w:basedOn w:val="a"/>
    <w:rsid w:val="00B10A9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B10A9E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B10A9E"/>
    <w:pPr>
      <w:spacing w:before="100" w:beforeAutospacing="1" w:after="100" w:afterAutospacing="1"/>
      <w:jc w:val="center"/>
    </w:pPr>
    <w:rPr>
      <w:rFonts w:ascii="Arial CYR" w:hAnsi="Arial CYR"/>
      <w:b/>
      <w:bCs/>
      <w:sz w:val="22"/>
      <w:szCs w:val="22"/>
    </w:rPr>
  </w:style>
  <w:style w:type="paragraph" w:customStyle="1" w:styleId="xl84">
    <w:name w:val="xl84"/>
    <w:basedOn w:val="a"/>
    <w:rsid w:val="00B10A9E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/>
      <w:sz w:val="16"/>
      <w:szCs w:val="16"/>
    </w:rPr>
  </w:style>
  <w:style w:type="paragraph" w:customStyle="1" w:styleId="xl85">
    <w:name w:val="xl85"/>
    <w:basedOn w:val="a"/>
    <w:rsid w:val="00B10A9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/>
      <w:sz w:val="16"/>
      <w:szCs w:val="16"/>
    </w:rPr>
  </w:style>
  <w:style w:type="paragraph" w:customStyle="1" w:styleId="xl86">
    <w:name w:val="xl86"/>
    <w:basedOn w:val="a"/>
    <w:rsid w:val="00B10A9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/>
      <w:sz w:val="16"/>
      <w:szCs w:val="16"/>
    </w:rPr>
  </w:style>
  <w:style w:type="paragraph" w:customStyle="1" w:styleId="xl87">
    <w:name w:val="xl87"/>
    <w:basedOn w:val="a"/>
    <w:rsid w:val="00B10A9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/>
      <w:sz w:val="16"/>
      <w:szCs w:val="16"/>
    </w:rPr>
  </w:style>
  <w:style w:type="paragraph" w:customStyle="1" w:styleId="xl88">
    <w:name w:val="xl88"/>
    <w:basedOn w:val="a"/>
    <w:rsid w:val="00B10A9E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/>
      <w:sz w:val="16"/>
      <w:szCs w:val="16"/>
    </w:rPr>
  </w:style>
  <w:style w:type="paragraph" w:customStyle="1" w:styleId="xl89">
    <w:name w:val="xl89"/>
    <w:basedOn w:val="a"/>
    <w:rsid w:val="00B10A9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/>
      <w:sz w:val="16"/>
      <w:szCs w:val="16"/>
    </w:rPr>
  </w:style>
  <w:style w:type="paragraph" w:customStyle="1" w:styleId="xl90">
    <w:name w:val="xl90"/>
    <w:basedOn w:val="a"/>
    <w:rsid w:val="00B10A9E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/>
      <w:sz w:val="16"/>
      <w:szCs w:val="16"/>
    </w:rPr>
  </w:style>
  <w:style w:type="character" w:customStyle="1" w:styleId="10">
    <w:name w:val="Заголовок 1 Знак"/>
    <w:aliases w:val="Глава Знак,!Части документа Знак"/>
    <w:basedOn w:val="a1"/>
    <w:link w:val="1"/>
    <w:rsid w:val="00BE62D7"/>
    <w:rPr>
      <w:rFonts w:ascii="Times New Roman" w:eastAsia="Times New Roman" w:hAnsi="Times New Roman" w:cs="Times New Roman"/>
      <w:b/>
      <w:bCs/>
      <w:szCs w:val="24"/>
      <w:lang w:eastAsia="ru-RU"/>
    </w:rPr>
  </w:style>
  <w:style w:type="numbering" w:customStyle="1" w:styleId="21">
    <w:name w:val="Нет списка2"/>
    <w:next w:val="a3"/>
    <w:uiPriority w:val="99"/>
    <w:semiHidden/>
    <w:rsid w:val="00BE62D7"/>
  </w:style>
  <w:style w:type="table" w:customStyle="1" w:styleId="13">
    <w:name w:val="Сетка таблицы1"/>
    <w:basedOn w:val="a2"/>
    <w:next w:val="a4"/>
    <w:rsid w:val="00BE62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af"/>
    <w:rsid w:val="00BE62D7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rsid w:val="00BE62D7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header"/>
    <w:aliases w:val=" Знак"/>
    <w:basedOn w:val="a"/>
    <w:link w:val="af1"/>
    <w:rsid w:val="00BE62D7"/>
    <w:pPr>
      <w:tabs>
        <w:tab w:val="center" w:pos="4153"/>
        <w:tab w:val="right" w:pos="8306"/>
      </w:tabs>
    </w:pPr>
    <w:rPr>
      <w:sz w:val="28"/>
      <w:szCs w:val="20"/>
    </w:rPr>
  </w:style>
  <w:style w:type="character" w:customStyle="1" w:styleId="af1">
    <w:name w:val="Верхний колонтитул Знак"/>
    <w:aliases w:val=" Знак Знак"/>
    <w:basedOn w:val="a1"/>
    <w:link w:val="af0"/>
    <w:rsid w:val="00BE62D7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31">
    <w:name w:val="Нет списка3"/>
    <w:next w:val="a3"/>
    <w:uiPriority w:val="99"/>
    <w:semiHidden/>
    <w:rsid w:val="00BE62D7"/>
  </w:style>
  <w:style w:type="table" w:customStyle="1" w:styleId="22">
    <w:name w:val="Сетка таблицы2"/>
    <w:basedOn w:val="a2"/>
    <w:next w:val="a4"/>
    <w:rsid w:val="00BE62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">
    <w:name w:val="Нет списка4"/>
    <w:next w:val="a3"/>
    <w:uiPriority w:val="99"/>
    <w:semiHidden/>
    <w:rsid w:val="00BE62D7"/>
  </w:style>
  <w:style w:type="table" w:customStyle="1" w:styleId="32">
    <w:name w:val="Сетка таблицы3"/>
    <w:basedOn w:val="a2"/>
    <w:next w:val="a4"/>
    <w:uiPriority w:val="99"/>
    <w:rsid w:val="00BE62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footnote text"/>
    <w:basedOn w:val="a"/>
    <w:link w:val="af3"/>
    <w:unhideWhenUsed/>
    <w:rsid w:val="003438FF"/>
    <w:rPr>
      <w:sz w:val="20"/>
      <w:szCs w:val="20"/>
    </w:rPr>
  </w:style>
  <w:style w:type="character" w:customStyle="1" w:styleId="af3">
    <w:name w:val="Текст сноски Знак"/>
    <w:basedOn w:val="a1"/>
    <w:link w:val="af2"/>
    <w:uiPriority w:val="99"/>
    <w:semiHidden/>
    <w:rsid w:val="003438F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2"/>
    <w:basedOn w:val="a"/>
    <w:link w:val="24"/>
    <w:uiPriority w:val="99"/>
    <w:semiHidden/>
    <w:unhideWhenUsed/>
    <w:rsid w:val="00162DD7"/>
    <w:pPr>
      <w:spacing w:after="120" w:line="480" w:lineRule="auto"/>
    </w:pPr>
  </w:style>
  <w:style w:type="character" w:customStyle="1" w:styleId="24">
    <w:name w:val="Основной текст 2 Знак"/>
    <w:basedOn w:val="a1"/>
    <w:link w:val="23"/>
    <w:uiPriority w:val="99"/>
    <w:semiHidden/>
    <w:rsid w:val="00162DD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footnote reference"/>
    <w:basedOn w:val="a1"/>
    <w:uiPriority w:val="99"/>
    <w:unhideWhenUsed/>
    <w:rsid w:val="00185E54"/>
    <w:rPr>
      <w:vertAlign w:val="superscript"/>
    </w:rPr>
  </w:style>
  <w:style w:type="paragraph" w:customStyle="1" w:styleId="af5">
    <w:name w:val="Статья"/>
    <w:basedOn w:val="a"/>
    <w:next w:val="a"/>
    <w:rsid w:val="00872EFE"/>
    <w:pPr>
      <w:spacing w:line="288" w:lineRule="auto"/>
      <w:jc w:val="center"/>
    </w:pPr>
    <w:rPr>
      <w:b/>
      <w:bCs/>
      <w:sz w:val="28"/>
      <w:szCs w:val="28"/>
    </w:rPr>
  </w:style>
  <w:style w:type="paragraph" w:customStyle="1" w:styleId="af6">
    <w:name w:val="Стандарт"/>
    <w:basedOn w:val="a"/>
    <w:rsid w:val="00872EFE"/>
    <w:pPr>
      <w:spacing w:line="288" w:lineRule="auto"/>
      <w:ind w:firstLine="709"/>
      <w:jc w:val="both"/>
    </w:pPr>
    <w:rPr>
      <w:sz w:val="28"/>
      <w:szCs w:val="28"/>
    </w:rPr>
  </w:style>
  <w:style w:type="numbering" w:customStyle="1" w:styleId="51">
    <w:name w:val="Нет списка5"/>
    <w:next w:val="a3"/>
    <w:uiPriority w:val="99"/>
    <w:semiHidden/>
    <w:rsid w:val="005F2077"/>
  </w:style>
  <w:style w:type="table" w:customStyle="1" w:styleId="42">
    <w:name w:val="Сетка таблицы4"/>
    <w:basedOn w:val="a2"/>
    <w:next w:val="a4"/>
    <w:rsid w:val="005F20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91">
    <w:name w:val="xl91"/>
    <w:basedOn w:val="a"/>
    <w:rsid w:val="005F2077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2">
    <w:name w:val="xl92"/>
    <w:basedOn w:val="a"/>
    <w:rsid w:val="005F2077"/>
    <w:pP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3">
    <w:name w:val="xl93"/>
    <w:basedOn w:val="a"/>
    <w:rsid w:val="005F2077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4">
    <w:name w:val="xl94"/>
    <w:basedOn w:val="a"/>
    <w:rsid w:val="005F2077"/>
    <w:pPr>
      <w:pBdr>
        <w:right w:val="single" w:sz="8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5">
    <w:name w:val="xl95"/>
    <w:basedOn w:val="a"/>
    <w:rsid w:val="005F207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color w:val="FFFFFF"/>
      <w:sz w:val="16"/>
      <w:szCs w:val="16"/>
    </w:rPr>
  </w:style>
  <w:style w:type="paragraph" w:customStyle="1" w:styleId="xl96">
    <w:name w:val="xl96"/>
    <w:basedOn w:val="a"/>
    <w:rsid w:val="005F207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CC99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7">
    <w:name w:val="xl97"/>
    <w:basedOn w:val="a"/>
    <w:rsid w:val="005F207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8">
    <w:name w:val="xl98"/>
    <w:basedOn w:val="a"/>
    <w:rsid w:val="005F207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9">
    <w:name w:val="xl99"/>
    <w:basedOn w:val="a"/>
    <w:rsid w:val="005F2077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00">
    <w:name w:val="xl100"/>
    <w:basedOn w:val="a"/>
    <w:rsid w:val="005F2077"/>
    <w:pPr>
      <w:pBdr>
        <w:right w:val="single" w:sz="8" w:space="0" w:color="auto"/>
      </w:pBdr>
      <w:spacing w:before="100" w:beforeAutospacing="1" w:after="100" w:afterAutospacing="1"/>
    </w:pPr>
    <w:rPr>
      <w:color w:val="FFFFFF"/>
      <w:sz w:val="16"/>
      <w:szCs w:val="16"/>
    </w:rPr>
  </w:style>
  <w:style w:type="paragraph" w:customStyle="1" w:styleId="xl101">
    <w:name w:val="xl101"/>
    <w:basedOn w:val="a"/>
    <w:rsid w:val="005F2077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color w:val="FFFFFF"/>
      <w:sz w:val="16"/>
      <w:szCs w:val="16"/>
    </w:rPr>
  </w:style>
  <w:style w:type="paragraph" w:customStyle="1" w:styleId="xl102">
    <w:name w:val="xl102"/>
    <w:basedOn w:val="a"/>
    <w:rsid w:val="005F2077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color w:val="FFFFFF"/>
      <w:sz w:val="16"/>
      <w:szCs w:val="16"/>
    </w:rPr>
  </w:style>
  <w:style w:type="paragraph" w:customStyle="1" w:styleId="xl103">
    <w:name w:val="xl103"/>
    <w:basedOn w:val="a"/>
    <w:rsid w:val="005F2077"/>
    <w:pPr>
      <w:pBdr>
        <w:bottom w:val="single" w:sz="8" w:space="0" w:color="auto"/>
      </w:pBdr>
      <w:spacing w:before="100" w:beforeAutospacing="1" w:after="100" w:afterAutospacing="1"/>
    </w:pPr>
    <w:rPr>
      <w:color w:val="FFFFFF"/>
      <w:sz w:val="16"/>
      <w:szCs w:val="16"/>
    </w:rPr>
  </w:style>
  <w:style w:type="paragraph" w:customStyle="1" w:styleId="xl104">
    <w:name w:val="xl104"/>
    <w:basedOn w:val="a"/>
    <w:rsid w:val="005F2077"/>
    <w:pPr>
      <w:pBdr>
        <w:bottom w:val="single" w:sz="8" w:space="0" w:color="auto"/>
      </w:pBdr>
      <w:spacing w:before="100" w:beforeAutospacing="1" w:after="100" w:afterAutospacing="1"/>
    </w:pPr>
    <w:rPr>
      <w:color w:val="FFFFFF"/>
    </w:rPr>
  </w:style>
  <w:style w:type="paragraph" w:customStyle="1" w:styleId="xl105">
    <w:name w:val="xl105"/>
    <w:basedOn w:val="a"/>
    <w:rsid w:val="005F2077"/>
    <w:pPr>
      <w:pBdr>
        <w:top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6">
    <w:name w:val="xl106"/>
    <w:basedOn w:val="a"/>
    <w:rsid w:val="005F2077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07">
    <w:name w:val="xl107"/>
    <w:basedOn w:val="a"/>
    <w:rsid w:val="005F2077"/>
    <w:pP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</w:rPr>
  </w:style>
  <w:style w:type="paragraph" w:customStyle="1" w:styleId="xl108">
    <w:name w:val="xl108"/>
    <w:basedOn w:val="a"/>
    <w:rsid w:val="005F2077"/>
    <w:pPr>
      <w:spacing w:before="100" w:beforeAutospacing="1" w:after="100" w:afterAutospacing="1"/>
      <w:jc w:val="right"/>
      <w:textAlignment w:val="top"/>
    </w:pPr>
    <w:rPr>
      <w:rFonts w:ascii="Arial" w:hAnsi="Arial" w:cs="Arial"/>
    </w:rPr>
  </w:style>
  <w:style w:type="paragraph" w:customStyle="1" w:styleId="xl109">
    <w:name w:val="xl109"/>
    <w:basedOn w:val="a"/>
    <w:rsid w:val="005F2077"/>
    <w:pPr>
      <w:spacing w:before="100" w:beforeAutospacing="1" w:after="100" w:afterAutospacing="1"/>
      <w:jc w:val="right"/>
      <w:textAlignment w:val="top"/>
    </w:pPr>
    <w:rPr>
      <w:rFonts w:ascii="Arial" w:hAnsi="Arial" w:cs="Arial"/>
    </w:rPr>
  </w:style>
  <w:style w:type="paragraph" w:customStyle="1" w:styleId="xl110">
    <w:name w:val="xl110"/>
    <w:basedOn w:val="a"/>
    <w:rsid w:val="005F207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11">
    <w:name w:val="xl111"/>
    <w:basedOn w:val="a"/>
    <w:rsid w:val="005F2077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12">
    <w:name w:val="xl112"/>
    <w:basedOn w:val="a"/>
    <w:rsid w:val="005F207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13">
    <w:name w:val="xl113"/>
    <w:basedOn w:val="a"/>
    <w:rsid w:val="005F207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14">
    <w:name w:val="xl114"/>
    <w:basedOn w:val="a"/>
    <w:rsid w:val="005F2077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15">
    <w:name w:val="xl115"/>
    <w:basedOn w:val="a"/>
    <w:rsid w:val="005F2077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16">
    <w:name w:val="xl116"/>
    <w:basedOn w:val="a"/>
    <w:rsid w:val="005F207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17">
    <w:name w:val="xl117"/>
    <w:basedOn w:val="a"/>
    <w:rsid w:val="005F2077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18">
    <w:name w:val="xl118"/>
    <w:basedOn w:val="a"/>
    <w:rsid w:val="005F207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19">
    <w:name w:val="xl119"/>
    <w:basedOn w:val="a"/>
    <w:rsid w:val="005F2077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20">
    <w:name w:val="xl120"/>
    <w:basedOn w:val="a"/>
    <w:rsid w:val="005F207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21">
    <w:name w:val="xl121"/>
    <w:basedOn w:val="a"/>
    <w:rsid w:val="005F2077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22">
    <w:name w:val="xl122"/>
    <w:basedOn w:val="a"/>
    <w:rsid w:val="005F2077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23">
    <w:name w:val="xl123"/>
    <w:basedOn w:val="a"/>
    <w:rsid w:val="005F2077"/>
    <w:pPr>
      <w:pBdr>
        <w:left w:val="single" w:sz="8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4">
    <w:name w:val="xl124"/>
    <w:basedOn w:val="a"/>
    <w:rsid w:val="005F207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25">
    <w:name w:val="xl125"/>
    <w:basedOn w:val="a"/>
    <w:rsid w:val="005F2077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26">
    <w:name w:val="xl126"/>
    <w:basedOn w:val="a"/>
    <w:rsid w:val="005F20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27">
    <w:name w:val="xl127"/>
    <w:basedOn w:val="a"/>
    <w:rsid w:val="005F20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28">
    <w:name w:val="xl128"/>
    <w:basedOn w:val="a"/>
    <w:rsid w:val="005F20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29">
    <w:name w:val="xl129"/>
    <w:basedOn w:val="a"/>
    <w:rsid w:val="005F207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30">
    <w:name w:val="xl130"/>
    <w:basedOn w:val="a"/>
    <w:rsid w:val="005F20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31">
    <w:name w:val="xl131"/>
    <w:basedOn w:val="a"/>
    <w:rsid w:val="005F20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132">
    <w:name w:val="xl132"/>
    <w:basedOn w:val="a"/>
    <w:rsid w:val="005F207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133">
    <w:name w:val="xl133"/>
    <w:basedOn w:val="a"/>
    <w:rsid w:val="005F2077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34">
    <w:name w:val="xl134"/>
    <w:basedOn w:val="a"/>
    <w:rsid w:val="005F20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35">
    <w:name w:val="xl135"/>
    <w:basedOn w:val="a"/>
    <w:rsid w:val="005F20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36">
    <w:name w:val="xl136"/>
    <w:basedOn w:val="a"/>
    <w:rsid w:val="005F20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37">
    <w:name w:val="xl137"/>
    <w:basedOn w:val="a"/>
    <w:rsid w:val="005F20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138">
    <w:name w:val="xl138"/>
    <w:basedOn w:val="a"/>
    <w:rsid w:val="005F207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139">
    <w:name w:val="xl139"/>
    <w:basedOn w:val="a"/>
    <w:rsid w:val="005F2077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40">
    <w:name w:val="xl140"/>
    <w:basedOn w:val="a"/>
    <w:rsid w:val="005F2077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41">
    <w:name w:val="xl141"/>
    <w:basedOn w:val="a"/>
    <w:rsid w:val="005F2077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42">
    <w:name w:val="xl142"/>
    <w:basedOn w:val="a"/>
    <w:rsid w:val="005F2077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43">
    <w:name w:val="xl143"/>
    <w:basedOn w:val="a"/>
    <w:rsid w:val="005F2077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44">
    <w:name w:val="xl144"/>
    <w:basedOn w:val="a"/>
    <w:rsid w:val="005F2077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145">
    <w:name w:val="xl145"/>
    <w:basedOn w:val="a"/>
    <w:rsid w:val="005F207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146">
    <w:name w:val="xl146"/>
    <w:basedOn w:val="a"/>
    <w:rsid w:val="005F2077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FFFFFF"/>
    </w:rPr>
  </w:style>
  <w:style w:type="paragraph" w:customStyle="1" w:styleId="xl147">
    <w:name w:val="xl147"/>
    <w:basedOn w:val="a"/>
    <w:rsid w:val="005F2077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48">
    <w:name w:val="xl148"/>
    <w:basedOn w:val="a"/>
    <w:rsid w:val="005F2077"/>
    <w:pPr>
      <w:pBdr>
        <w:lef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color w:val="FFFFFF"/>
    </w:rPr>
  </w:style>
  <w:style w:type="paragraph" w:customStyle="1" w:styleId="xl149">
    <w:name w:val="xl149"/>
    <w:basedOn w:val="a"/>
    <w:rsid w:val="005F2077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color w:val="FFFFFF"/>
    </w:rPr>
  </w:style>
  <w:style w:type="paragraph" w:customStyle="1" w:styleId="xl150">
    <w:name w:val="xl150"/>
    <w:basedOn w:val="a"/>
    <w:rsid w:val="005F207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51">
    <w:name w:val="xl151"/>
    <w:basedOn w:val="a"/>
    <w:rsid w:val="005F207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52">
    <w:name w:val="xl152"/>
    <w:basedOn w:val="a"/>
    <w:rsid w:val="005F207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53">
    <w:name w:val="xl153"/>
    <w:basedOn w:val="a"/>
    <w:rsid w:val="005F2077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54">
    <w:name w:val="xl154"/>
    <w:basedOn w:val="a"/>
    <w:rsid w:val="005F207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155">
    <w:name w:val="xl155"/>
    <w:basedOn w:val="a"/>
    <w:rsid w:val="005F20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56">
    <w:name w:val="xl156"/>
    <w:basedOn w:val="a"/>
    <w:rsid w:val="005F207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57">
    <w:name w:val="xl157"/>
    <w:basedOn w:val="a"/>
    <w:rsid w:val="005F2077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58">
    <w:name w:val="xl158"/>
    <w:basedOn w:val="a"/>
    <w:rsid w:val="005F207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59">
    <w:name w:val="xl159"/>
    <w:basedOn w:val="a"/>
    <w:rsid w:val="005F2077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60">
    <w:name w:val="xl160"/>
    <w:basedOn w:val="a"/>
    <w:rsid w:val="005F20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61">
    <w:name w:val="xl161"/>
    <w:basedOn w:val="a"/>
    <w:rsid w:val="005F207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62">
    <w:name w:val="xl162"/>
    <w:basedOn w:val="a"/>
    <w:rsid w:val="005F20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63">
    <w:name w:val="xl163"/>
    <w:basedOn w:val="a"/>
    <w:rsid w:val="005F2077"/>
    <w:pPr>
      <w:spacing w:before="100" w:beforeAutospacing="1" w:after="100" w:afterAutospacing="1"/>
      <w:jc w:val="right"/>
    </w:pPr>
  </w:style>
  <w:style w:type="paragraph" w:customStyle="1" w:styleId="xl164">
    <w:name w:val="xl164"/>
    <w:basedOn w:val="a"/>
    <w:rsid w:val="005F2077"/>
    <w:pPr>
      <w:spacing w:before="100" w:beforeAutospacing="1" w:after="100" w:afterAutospacing="1"/>
    </w:pPr>
  </w:style>
  <w:style w:type="paragraph" w:customStyle="1" w:styleId="xl165">
    <w:name w:val="xl165"/>
    <w:basedOn w:val="a"/>
    <w:rsid w:val="005F2077"/>
    <w:pPr>
      <w:spacing w:before="100" w:beforeAutospacing="1" w:after="100" w:afterAutospacing="1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xl166">
    <w:name w:val="xl166"/>
    <w:basedOn w:val="a"/>
    <w:rsid w:val="005F2077"/>
    <w:pPr>
      <w:spacing w:before="100" w:beforeAutospacing="1" w:after="100" w:afterAutospacing="1"/>
    </w:pPr>
    <w:rPr>
      <w:rFonts w:ascii="Arial" w:hAnsi="Arial" w:cs="Arial"/>
      <w:sz w:val="28"/>
      <w:szCs w:val="28"/>
    </w:rPr>
  </w:style>
  <w:style w:type="paragraph" w:customStyle="1" w:styleId="xl167">
    <w:name w:val="xl167"/>
    <w:basedOn w:val="a"/>
    <w:rsid w:val="005F2077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68">
    <w:name w:val="xl168"/>
    <w:basedOn w:val="a"/>
    <w:rsid w:val="005F2077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69">
    <w:name w:val="xl169"/>
    <w:basedOn w:val="a"/>
    <w:rsid w:val="005F207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70">
    <w:name w:val="xl170"/>
    <w:basedOn w:val="a"/>
    <w:rsid w:val="005F207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71">
    <w:name w:val="xl171"/>
    <w:basedOn w:val="a"/>
    <w:rsid w:val="005F2077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72">
    <w:name w:val="xl172"/>
    <w:basedOn w:val="a"/>
    <w:rsid w:val="005F207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73">
    <w:name w:val="xl173"/>
    <w:basedOn w:val="a"/>
    <w:rsid w:val="005F207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74">
    <w:name w:val="xl174"/>
    <w:basedOn w:val="a"/>
    <w:rsid w:val="005F207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5">
    <w:name w:val="xl175"/>
    <w:basedOn w:val="a"/>
    <w:rsid w:val="005F2077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6">
    <w:name w:val="xl176"/>
    <w:basedOn w:val="a"/>
    <w:rsid w:val="005F2077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77">
    <w:name w:val="xl177"/>
    <w:basedOn w:val="a"/>
    <w:rsid w:val="005F2077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78">
    <w:name w:val="xl178"/>
    <w:basedOn w:val="a"/>
    <w:rsid w:val="005F207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79">
    <w:name w:val="xl179"/>
    <w:basedOn w:val="a"/>
    <w:rsid w:val="005F2077"/>
    <w:pP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</w:rPr>
  </w:style>
  <w:style w:type="paragraph" w:customStyle="1" w:styleId="xl180">
    <w:name w:val="xl180"/>
    <w:basedOn w:val="a"/>
    <w:rsid w:val="005F2077"/>
    <w:pPr>
      <w:spacing w:before="100" w:beforeAutospacing="1" w:after="100" w:afterAutospacing="1"/>
      <w:jc w:val="right"/>
      <w:textAlignment w:val="top"/>
    </w:pPr>
    <w:rPr>
      <w:rFonts w:ascii="Arial" w:hAnsi="Arial" w:cs="Arial"/>
    </w:rPr>
  </w:style>
  <w:style w:type="paragraph" w:customStyle="1" w:styleId="xl181">
    <w:name w:val="xl181"/>
    <w:basedOn w:val="a"/>
    <w:rsid w:val="005F2077"/>
    <w:pPr>
      <w:spacing w:before="100" w:beforeAutospacing="1" w:after="100" w:afterAutospacing="1"/>
    </w:pPr>
  </w:style>
  <w:style w:type="paragraph" w:customStyle="1" w:styleId="xl182">
    <w:name w:val="xl182"/>
    <w:basedOn w:val="a"/>
    <w:rsid w:val="005F2077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83">
    <w:name w:val="xl183"/>
    <w:basedOn w:val="a"/>
    <w:rsid w:val="005F2077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184">
    <w:name w:val="xl184"/>
    <w:basedOn w:val="a"/>
    <w:rsid w:val="005F2077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85">
    <w:name w:val="xl185"/>
    <w:basedOn w:val="a"/>
    <w:rsid w:val="005F2077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86">
    <w:name w:val="xl186"/>
    <w:basedOn w:val="a"/>
    <w:rsid w:val="005F207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87">
    <w:name w:val="xl187"/>
    <w:basedOn w:val="a"/>
    <w:rsid w:val="005F207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88">
    <w:name w:val="xl188"/>
    <w:basedOn w:val="a"/>
    <w:rsid w:val="005F207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89">
    <w:name w:val="xl189"/>
    <w:basedOn w:val="a"/>
    <w:rsid w:val="005F207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numbering" w:customStyle="1" w:styleId="61">
    <w:name w:val="Нет списка6"/>
    <w:next w:val="a3"/>
    <w:uiPriority w:val="99"/>
    <w:semiHidden/>
    <w:rsid w:val="005F2077"/>
  </w:style>
  <w:style w:type="table" w:customStyle="1" w:styleId="52">
    <w:name w:val="Сетка таблицы5"/>
    <w:basedOn w:val="a2"/>
    <w:next w:val="a4"/>
    <w:rsid w:val="005F20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1">
    <w:name w:val="Нет списка7"/>
    <w:next w:val="a3"/>
    <w:uiPriority w:val="99"/>
    <w:semiHidden/>
    <w:unhideWhenUsed/>
    <w:rsid w:val="003F0792"/>
  </w:style>
  <w:style w:type="numbering" w:customStyle="1" w:styleId="8">
    <w:name w:val="Нет списка8"/>
    <w:next w:val="a3"/>
    <w:uiPriority w:val="99"/>
    <w:semiHidden/>
    <w:rsid w:val="00DD516D"/>
  </w:style>
  <w:style w:type="table" w:customStyle="1" w:styleId="62">
    <w:name w:val="Сетка таблицы6"/>
    <w:basedOn w:val="a2"/>
    <w:next w:val="a4"/>
    <w:rsid w:val="00DD51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1">
    <w:name w:val="Нет списка9"/>
    <w:next w:val="a3"/>
    <w:semiHidden/>
    <w:rsid w:val="001A401C"/>
  </w:style>
  <w:style w:type="paragraph" w:styleId="af7">
    <w:name w:val="Block Text"/>
    <w:basedOn w:val="a"/>
    <w:rsid w:val="001A401C"/>
    <w:pPr>
      <w:spacing w:after="200" w:line="276" w:lineRule="auto"/>
      <w:ind w:left="-1134" w:right="-760"/>
    </w:pPr>
    <w:rPr>
      <w:rFonts w:ascii="Calibri" w:hAnsi="Calibri"/>
      <w:sz w:val="28"/>
      <w:szCs w:val="22"/>
    </w:rPr>
  </w:style>
  <w:style w:type="table" w:customStyle="1" w:styleId="72">
    <w:name w:val="Сетка таблицы7"/>
    <w:basedOn w:val="a2"/>
    <w:next w:val="a4"/>
    <w:rsid w:val="001A40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Document Map"/>
    <w:basedOn w:val="a"/>
    <w:link w:val="af9"/>
    <w:semiHidden/>
    <w:rsid w:val="001A401C"/>
    <w:pPr>
      <w:shd w:val="clear" w:color="auto" w:fill="000080"/>
      <w:spacing w:after="200" w:line="276" w:lineRule="auto"/>
    </w:pPr>
    <w:rPr>
      <w:rFonts w:ascii="Tahoma" w:hAnsi="Tahoma" w:cs="Tahoma"/>
      <w:sz w:val="22"/>
      <w:szCs w:val="22"/>
    </w:rPr>
  </w:style>
  <w:style w:type="character" w:customStyle="1" w:styleId="af9">
    <w:name w:val="Схема документа Знак"/>
    <w:basedOn w:val="a1"/>
    <w:link w:val="af8"/>
    <w:semiHidden/>
    <w:rsid w:val="001A401C"/>
    <w:rPr>
      <w:rFonts w:ascii="Tahoma" w:eastAsia="Times New Roman" w:hAnsi="Tahoma" w:cs="Tahoma"/>
      <w:shd w:val="clear" w:color="auto" w:fill="000080"/>
      <w:lang w:eastAsia="ru-RU"/>
    </w:rPr>
  </w:style>
  <w:style w:type="paragraph" w:customStyle="1" w:styleId="14">
    <w:name w:val="Абзац списка1"/>
    <w:basedOn w:val="a"/>
    <w:uiPriority w:val="99"/>
    <w:qFormat/>
    <w:rsid w:val="001A401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25">
    <w:name w:val="Без интервала2"/>
    <w:rsid w:val="001A401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nformat">
    <w:name w:val="ConsPlusNonformat"/>
    <w:uiPriority w:val="99"/>
    <w:rsid w:val="001A401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1A401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a">
    <w:name w:val="footer"/>
    <w:basedOn w:val="a"/>
    <w:link w:val="afb"/>
    <w:rsid w:val="001A401C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  <w:lang w:val="x-none" w:eastAsia="x-none"/>
    </w:rPr>
  </w:style>
  <w:style w:type="character" w:customStyle="1" w:styleId="afb">
    <w:name w:val="Нижний колонтитул Знак"/>
    <w:basedOn w:val="a1"/>
    <w:link w:val="afa"/>
    <w:rsid w:val="001A401C"/>
    <w:rPr>
      <w:rFonts w:ascii="Calibri" w:eastAsia="Times New Roman" w:hAnsi="Calibri" w:cs="Times New Roman"/>
      <w:lang w:val="x-none" w:eastAsia="x-none"/>
    </w:rPr>
  </w:style>
  <w:style w:type="paragraph" w:customStyle="1" w:styleId="15">
    <w:name w:val="Обычный1"/>
    <w:uiPriority w:val="99"/>
    <w:rsid w:val="001A40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10">
    <w:name w:val="Заголовок 31"/>
    <w:basedOn w:val="15"/>
    <w:next w:val="15"/>
    <w:rsid w:val="001A401C"/>
    <w:pPr>
      <w:keepNext/>
      <w:ind w:left="1276" w:right="-1333" w:hanging="283"/>
    </w:pPr>
    <w:rPr>
      <w:b/>
    </w:rPr>
  </w:style>
  <w:style w:type="paragraph" w:customStyle="1" w:styleId="ConsPlusTextList1">
    <w:name w:val="ConsPlusTextList1"/>
    <w:uiPriority w:val="99"/>
    <w:rsid w:val="001A401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c">
    <w:name w:val="No Spacing"/>
    <w:aliases w:val="письмо,Без интервала Стандарт,Основной,No Spacing2,основа"/>
    <w:link w:val="afd"/>
    <w:uiPriority w:val="1"/>
    <w:qFormat/>
    <w:rsid w:val="001A401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6">
    <w:name w:val="Стиль1"/>
    <w:basedOn w:val="a0"/>
    <w:rsid w:val="001A401C"/>
    <w:pPr>
      <w:widowControl/>
      <w:autoSpaceDE/>
      <w:autoSpaceDN/>
      <w:adjustRightInd/>
      <w:ind w:firstLine="709"/>
      <w:jc w:val="both"/>
    </w:pPr>
    <w:rPr>
      <w:sz w:val="24"/>
      <w:szCs w:val="20"/>
    </w:rPr>
  </w:style>
  <w:style w:type="numbering" w:customStyle="1" w:styleId="100">
    <w:name w:val="Нет списка10"/>
    <w:next w:val="a3"/>
    <w:uiPriority w:val="99"/>
    <w:semiHidden/>
    <w:unhideWhenUsed/>
    <w:rsid w:val="003158FB"/>
  </w:style>
  <w:style w:type="paragraph" w:styleId="afe">
    <w:name w:val="Normal (Web)"/>
    <w:aliases w:val="Обычный (Web)1,Обычный (Web),Обычный (веб) Знак Знак,Обычный (Web) Знак Знак Знак,Знак Знак2"/>
    <w:basedOn w:val="a"/>
    <w:link w:val="aff"/>
    <w:unhideWhenUsed/>
    <w:qFormat/>
    <w:rsid w:val="003158FB"/>
    <w:pPr>
      <w:spacing w:before="100" w:beforeAutospacing="1" w:after="100" w:afterAutospacing="1"/>
    </w:pPr>
  </w:style>
  <w:style w:type="character" w:customStyle="1" w:styleId="17">
    <w:name w:val="Гиперссылка1"/>
    <w:basedOn w:val="a1"/>
    <w:rsid w:val="003158FB"/>
  </w:style>
  <w:style w:type="paragraph" w:customStyle="1" w:styleId="410">
    <w:name w:val="41"/>
    <w:basedOn w:val="a"/>
    <w:rsid w:val="003158FB"/>
    <w:pPr>
      <w:spacing w:before="100" w:beforeAutospacing="1" w:after="100" w:afterAutospacing="1"/>
    </w:pPr>
  </w:style>
  <w:style w:type="paragraph" w:customStyle="1" w:styleId="western">
    <w:name w:val="western"/>
    <w:basedOn w:val="a"/>
    <w:rsid w:val="003158FB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1"/>
    <w:rsid w:val="003158FB"/>
  </w:style>
  <w:style w:type="numbering" w:customStyle="1" w:styleId="110">
    <w:name w:val="Нет списка11"/>
    <w:next w:val="a3"/>
    <w:uiPriority w:val="99"/>
    <w:semiHidden/>
    <w:rsid w:val="0039308E"/>
  </w:style>
  <w:style w:type="table" w:customStyle="1" w:styleId="80">
    <w:name w:val="Сетка таблицы8"/>
    <w:basedOn w:val="a2"/>
    <w:next w:val="a4"/>
    <w:rsid w:val="003930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3"/>
    <w:uiPriority w:val="99"/>
    <w:semiHidden/>
    <w:rsid w:val="0039308E"/>
  </w:style>
  <w:style w:type="table" w:customStyle="1" w:styleId="92">
    <w:name w:val="Сетка таблицы9"/>
    <w:basedOn w:val="a2"/>
    <w:next w:val="a4"/>
    <w:rsid w:val="003930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0">
    <w:name w:val="page number"/>
    <w:basedOn w:val="a1"/>
    <w:rsid w:val="0039308E"/>
  </w:style>
  <w:style w:type="character" w:customStyle="1" w:styleId="33">
    <w:name w:val="Основной текст (3)_"/>
    <w:basedOn w:val="a1"/>
    <w:link w:val="34"/>
    <w:locked/>
    <w:rsid w:val="00F720B8"/>
    <w:rPr>
      <w:rFonts w:eastAsia="Times New Roman" w:cs="Times New Roman"/>
      <w:b/>
      <w:bCs/>
      <w:spacing w:val="-5"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F720B8"/>
    <w:pPr>
      <w:widowControl w:val="0"/>
      <w:shd w:val="clear" w:color="auto" w:fill="FFFFFF"/>
      <w:spacing w:before="360" w:line="288" w:lineRule="exact"/>
      <w:jc w:val="center"/>
    </w:pPr>
    <w:rPr>
      <w:rFonts w:asciiTheme="minorHAnsi" w:hAnsiTheme="minorHAnsi"/>
      <w:b/>
      <w:bCs/>
      <w:spacing w:val="-5"/>
      <w:sz w:val="22"/>
      <w:szCs w:val="22"/>
      <w:lang w:eastAsia="en-US"/>
    </w:rPr>
  </w:style>
  <w:style w:type="paragraph" w:customStyle="1" w:styleId="Pa3">
    <w:name w:val="Pa3"/>
    <w:basedOn w:val="a"/>
    <w:next w:val="a"/>
    <w:uiPriority w:val="99"/>
    <w:rsid w:val="00F720B8"/>
    <w:pPr>
      <w:autoSpaceDE w:val="0"/>
      <w:autoSpaceDN w:val="0"/>
      <w:adjustRightInd w:val="0"/>
      <w:spacing w:line="221" w:lineRule="atLeast"/>
    </w:pPr>
    <w:rPr>
      <w:rFonts w:ascii="OctavaC" w:eastAsia="Calibri" w:hAnsi="OctavaC"/>
      <w:lang w:eastAsia="en-US"/>
    </w:rPr>
  </w:style>
  <w:style w:type="numbering" w:customStyle="1" w:styleId="130">
    <w:name w:val="Нет списка13"/>
    <w:next w:val="a3"/>
    <w:uiPriority w:val="99"/>
    <w:semiHidden/>
    <w:rsid w:val="004804B7"/>
  </w:style>
  <w:style w:type="table" w:customStyle="1" w:styleId="101">
    <w:name w:val="Сетка таблицы10"/>
    <w:basedOn w:val="a2"/>
    <w:next w:val="a4"/>
    <w:rsid w:val="004804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0">
    <w:name w:val="Нет списка14"/>
    <w:next w:val="a3"/>
    <w:uiPriority w:val="99"/>
    <w:semiHidden/>
    <w:rsid w:val="004804B7"/>
  </w:style>
  <w:style w:type="table" w:customStyle="1" w:styleId="111">
    <w:name w:val="Сетка таблицы11"/>
    <w:basedOn w:val="a2"/>
    <w:next w:val="a4"/>
    <w:rsid w:val="004804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0">
    <w:name w:val="Нет списка15"/>
    <w:next w:val="a3"/>
    <w:uiPriority w:val="99"/>
    <w:semiHidden/>
    <w:rsid w:val="00FC0FBB"/>
  </w:style>
  <w:style w:type="table" w:customStyle="1" w:styleId="121">
    <w:name w:val="Сетка таблицы12"/>
    <w:basedOn w:val="a2"/>
    <w:next w:val="a4"/>
    <w:rsid w:val="00FC0F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0">
    <w:name w:val="Нет списка16"/>
    <w:next w:val="a3"/>
    <w:uiPriority w:val="99"/>
    <w:semiHidden/>
    <w:rsid w:val="00FC0FBB"/>
  </w:style>
  <w:style w:type="table" w:customStyle="1" w:styleId="131">
    <w:name w:val="Сетка таблицы13"/>
    <w:basedOn w:val="a2"/>
    <w:next w:val="a4"/>
    <w:rsid w:val="00FC0F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0">
    <w:name w:val="Нет списка17"/>
    <w:next w:val="a3"/>
    <w:uiPriority w:val="99"/>
    <w:semiHidden/>
    <w:rsid w:val="0068558D"/>
  </w:style>
  <w:style w:type="table" w:customStyle="1" w:styleId="141">
    <w:name w:val="Сетка таблицы14"/>
    <w:basedOn w:val="a2"/>
    <w:next w:val="a4"/>
    <w:rsid w:val="00685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90">
    <w:name w:val="xl190"/>
    <w:basedOn w:val="a"/>
    <w:rsid w:val="0068558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91">
    <w:name w:val="xl191"/>
    <w:basedOn w:val="a"/>
    <w:rsid w:val="0068558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92">
    <w:name w:val="xl192"/>
    <w:basedOn w:val="a"/>
    <w:rsid w:val="0068558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normalweb">
    <w:name w:val="normalweb"/>
    <w:basedOn w:val="a"/>
    <w:rsid w:val="0068558D"/>
    <w:pPr>
      <w:spacing w:before="100" w:beforeAutospacing="1" w:after="100" w:afterAutospacing="1"/>
    </w:pPr>
  </w:style>
  <w:style w:type="character" w:customStyle="1" w:styleId="18">
    <w:name w:val="Строгий1"/>
    <w:basedOn w:val="a1"/>
    <w:rsid w:val="0068558D"/>
  </w:style>
  <w:style w:type="character" w:customStyle="1" w:styleId="30">
    <w:name w:val="Заголовок 3 Знак"/>
    <w:aliases w:val="!Главы документа Знак"/>
    <w:basedOn w:val="a1"/>
    <w:link w:val="3"/>
    <w:rsid w:val="00BE381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numbering" w:customStyle="1" w:styleId="180">
    <w:name w:val="Нет списка18"/>
    <w:next w:val="a3"/>
    <w:semiHidden/>
    <w:rsid w:val="005B2F8B"/>
  </w:style>
  <w:style w:type="table" w:customStyle="1" w:styleId="151">
    <w:name w:val="Сетка таблицы15"/>
    <w:basedOn w:val="a2"/>
    <w:next w:val="a4"/>
    <w:rsid w:val="005B2F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9">
    <w:name w:val="Нет списка19"/>
    <w:next w:val="a3"/>
    <w:uiPriority w:val="99"/>
    <w:semiHidden/>
    <w:rsid w:val="005B2F8B"/>
  </w:style>
  <w:style w:type="table" w:customStyle="1" w:styleId="161">
    <w:name w:val="Сетка таблицы16"/>
    <w:basedOn w:val="a2"/>
    <w:next w:val="a4"/>
    <w:rsid w:val="005B2F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0">
    <w:name w:val="Нет списка20"/>
    <w:next w:val="a3"/>
    <w:uiPriority w:val="99"/>
    <w:semiHidden/>
    <w:rsid w:val="005B2F8B"/>
  </w:style>
  <w:style w:type="table" w:customStyle="1" w:styleId="171">
    <w:name w:val="Сетка таблицы17"/>
    <w:basedOn w:val="a2"/>
    <w:next w:val="a4"/>
    <w:rsid w:val="005B2F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0">
    <w:name w:val="Нет списка21"/>
    <w:next w:val="a3"/>
    <w:uiPriority w:val="99"/>
    <w:semiHidden/>
    <w:rsid w:val="00AC5CC1"/>
  </w:style>
  <w:style w:type="table" w:customStyle="1" w:styleId="181">
    <w:name w:val="Сетка таблицы18"/>
    <w:basedOn w:val="a2"/>
    <w:next w:val="a4"/>
    <w:rsid w:val="00AC5C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locked/>
    <w:rsid w:val="00AC5CC1"/>
    <w:rPr>
      <w:rFonts w:ascii="Arial" w:eastAsia="Times New Roman" w:hAnsi="Arial" w:cs="Arial"/>
      <w:sz w:val="20"/>
      <w:szCs w:val="20"/>
      <w:lang w:eastAsia="ru-RU"/>
    </w:rPr>
  </w:style>
  <w:style w:type="numbering" w:customStyle="1" w:styleId="220">
    <w:name w:val="Нет списка22"/>
    <w:next w:val="a3"/>
    <w:uiPriority w:val="99"/>
    <w:semiHidden/>
    <w:rsid w:val="00AC5CC1"/>
  </w:style>
  <w:style w:type="table" w:customStyle="1" w:styleId="190">
    <w:name w:val="Сетка таблицы19"/>
    <w:basedOn w:val="a2"/>
    <w:next w:val="a4"/>
    <w:rsid w:val="00AC5C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0">
    <w:name w:val="Нет списка23"/>
    <w:next w:val="a3"/>
    <w:uiPriority w:val="99"/>
    <w:semiHidden/>
    <w:unhideWhenUsed/>
    <w:rsid w:val="00D54676"/>
  </w:style>
  <w:style w:type="numbering" w:customStyle="1" w:styleId="240">
    <w:name w:val="Нет списка24"/>
    <w:next w:val="a3"/>
    <w:uiPriority w:val="99"/>
    <w:semiHidden/>
    <w:rsid w:val="002A4871"/>
  </w:style>
  <w:style w:type="table" w:customStyle="1" w:styleId="201">
    <w:name w:val="Сетка таблицы20"/>
    <w:basedOn w:val="a2"/>
    <w:next w:val="a4"/>
    <w:rsid w:val="002A48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50">
    <w:name w:val="Нет списка25"/>
    <w:next w:val="a3"/>
    <w:uiPriority w:val="99"/>
    <w:semiHidden/>
    <w:rsid w:val="002A4871"/>
  </w:style>
  <w:style w:type="table" w:customStyle="1" w:styleId="211">
    <w:name w:val="Сетка таблицы21"/>
    <w:basedOn w:val="a2"/>
    <w:next w:val="a4"/>
    <w:rsid w:val="002A48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3">
    <w:name w:val="Основной текст (5)_"/>
    <w:basedOn w:val="a1"/>
    <w:link w:val="510"/>
    <w:locked/>
    <w:rsid w:val="00714BF5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510">
    <w:name w:val="Основной текст (5)1"/>
    <w:basedOn w:val="a"/>
    <w:link w:val="53"/>
    <w:rsid w:val="00714BF5"/>
    <w:pPr>
      <w:widowControl w:val="0"/>
      <w:shd w:val="clear" w:color="auto" w:fill="FFFFFF"/>
      <w:spacing w:before="360" w:after="360" w:line="240" w:lineRule="atLeast"/>
      <w:ind w:hanging="200"/>
      <w:jc w:val="center"/>
    </w:pPr>
    <w:rPr>
      <w:rFonts w:eastAsiaTheme="minorHAnsi"/>
      <w:sz w:val="19"/>
      <w:szCs w:val="19"/>
      <w:lang w:eastAsia="en-US"/>
    </w:rPr>
  </w:style>
  <w:style w:type="character" w:customStyle="1" w:styleId="93">
    <w:name w:val="Основной текст + 9"/>
    <w:aliases w:val="5 pt,Полужирный"/>
    <w:basedOn w:val="a5"/>
    <w:rsid w:val="00714BF5"/>
    <w:rPr>
      <w:rFonts w:ascii="Times New Roman" w:eastAsia="Times New Roman" w:hAnsi="Times New Roman" w:cs="Times New Roman" w:hint="default"/>
      <w:b/>
      <w:bCs/>
      <w:strike w:val="0"/>
      <w:dstrike w:val="0"/>
      <w:sz w:val="19"/>
      <w:szCs w:val="19"/>
      <w:u w:val="none"/>
      <w:effect w:val="none"/>
      <w:shd w:val="clear" w:color="auto" w:fill="FFFFFF"/>
      <w:lang w:eastAsia="ru-RU"/>
    </w:rPr>
  </w:style>
  <w:style w:type="character" w:customStyle="1" w:styleId="910">
    <w:name w:val="Основной текст + 91"/>
    <w:aliases w:val="5 pt1"/>
    <w:basedOn w:val="a5"/>
    <w:rsid w:val="00714BF5"/>
    <w:rPr>
      <w:rFonts w:ascii="Times New Roman" w:eastAsia="Times New Roman" w:hAnsi="Times New Roman" w:cs="Times New Roman" w:hint="default"/>
      <w:strike w:val="0"/>
      <w:dstrike w:val="0"/>
      <w:sz w:val="19"/>
      <w:szCs w:val="19"/>
      <w:u w:val="none"/>
      <w:effect w:val="none"/>
      <w:shd w:val="clear" w:color="auto" w:fill="FFFFFF"/>
      <w:lang w:eastAsia="ru-RU"/>
    </w:rPr>
  </w:style>
  <w:style w:type="character" w:customStyle="1" w:styleId="5Exact">
    <w:name w:val="Основной текст (5) Exact"/>
    <w:basedOn w:val="a1"/>
    <w:rsid w:val="00714BF5"/>
    <w:rPr>
      <w:rFonts w:ascii="Times New Roman" w:hAnsi="Times New Roman" w:cs="Times New Roman" w:hint="default"/>
      <w:strike w:val="0"/>
      <w:dstrike w:val="0"/>
      <w:sz w:val="18"/>
      <w:szCs w:val="18"/>
      <w:u w:val="none"/>
      <w:effect w:val="none"/>
    </w:rPr>
  </w:style>
  <w:style w:type="numbering" w:customStyle="1" w:styleId="26">
    <w:name w:val="Нет списка26"/>
    <w:next w:val="a3"/>
    <w:uiPriority w:val="99"/>
    <w:semiHidden/>
    <w:unhideWhenUsed/>
    <w:rsid w:val="00714BF5"/>
  </w:style>
  <w:style w:type="character" w:customStyle="1" w:styleId="WW8Num1z0">
    <w:name w:val="WW8Num1z0"/>
    <w:rsid w:val="00714BF5"/>
  </w:style>
  <w:style w:type="character" w:customStyle="1" w:styleId="WW8Num1z1">
    <w:name w:val="WW8Num1z1"/>
    <w:rsid w:val="00714BF5"/>
  </w:style>
  <w:style w:type="character" w:customStyle="1" w:styleId="WW8Num1z2">
    <w:name w:val="WW8Num1z2"/>
    <w:rsid w:val="00714BF5"/>
  </w:style>
  <w:style w:type="character" w:customStyle="1" w:styleId="WW8Num1z3">
    <w:name w:val="WW8Num1z3"/>
    <w:rsid w:val="00714BF5"/>
  </w:style>
  <w:style w:type="character" w:customStyle="1" w:styleId="WW8Num1z4">
    <w:name w:val="WW8Num1z4"/>
    <w:rsid w:val="00714BF5"/>
  </w:style>
  <w:style w:type="character" w:customStyle="1" w:styleId="WW8Num1z5">
    <w:name w:val="WW8Num1z5"/>
    <w:rsid w:val="00714BF5"/>
  </w:style>
  <w:style w:type="character" w:customStyle="1" w:styleId="WW8Num1z6">
    <w:name w:val="WW8Num1z6"/>
    <w:rsid w:val="00714BF5"/>
  </w:style>
  <w:style w:type="character" w:customStyle="1" w:styleId="WW8Num1z7">
    <w:name w:val="WW8Num1z7"/>
    <w:rsid w:val="00714BF5"/>
  </w:style>
  <w:style w:type="character" w:customStyle="1" w:styleId="WW8Num1z8">
    <w:name w:val="WW8Num1z8"/>
    <w:rsid w:val="00714BF5"/>
  </w:style>
  <w:style w:type="character" w:customStyle="1" w:styleId="27">
    <w:name w:val="Основной шрифт абзаца2"/>
    <w:rsid w:val="00714BF5"/>
  </w:style>
  <w:style w:type="character" w:customStyle="1" w:styleId="1a">
    <w:name w:val="Основной шрифт абзаца1"/>
    <w:uiPriority w:val="99"/>
    <w:rsid w:val="00714BF5"/>
  </w:style>
  <w:style w:type="character" w:styleId="aff1">
    <w:name w:val="Placeholder Text"/>
    <w:uiPriority w:val="99"/>
    <w:rsid w:val="00714BF5"/>
    <w:rPr>
      <w:color w:val="808080"/>
    </w:rPr>
  </w:style>
  <w:style w:type="paragraph" w:customStyle="1" w:styleId="aff2">
    <w:name w:val="Заголовок"/>
    <w:basedOn w:val="a"/>
    <w:next w:val="a0"/>
    <w:uiPriority w:val="99"/>
    <w:rsid w:val="00714BF5"/>
    <w:pPr>
      <w:keepNext/>
      <w:suppressAutoHyphens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ff3">
    <w:name w:val="List"/>
    <w:basedOn w:val="a0"/>
    <w:uiPriority w:val="99"/>
    <w:rsid w:val="00714BF5"/>
    <w:pPr>
      <w:widowControl/>
      <w:suppressAutoHyphens/>
      <w:autoSpaceDE/>
      <w:autoSpaceDN/>
      <w:adjustRightInd/>
    </w:pPr>
    <w:rPr>
      <w:rFonts w:cs="Mangal"/>
      <w:szCs w:val="20"/>
      <w:lang w:eastAsia="zh-CN"/>
    </w:rPr>
  </w:style>
  <w:style w:type="paragraph" w:styleId="aff4">
    <w:name w:val="caption"/>
    <w:basedOn w:val="a"/>
    <w:qFormat/>
    <w:rsid w:val="00714BF5"/>
    <w:pPr>
      <w:suppressLineNumbers/>
      <w:suppressAutoHyphens/>
      <w:spacing w:before="120" w:after="120"/>
    </w:pPr>
    <w:rPr>
      <w:rFonts w:cs="Mangal"/>
      <w:i/>
      <w:iCs/>
      <w:lang w:eastAsia="zh-CN"/>
    </w:rPr>
  </w:style>
  <w:style w:type="paragraph" w:customStyle="1" w:styleId="28">
    <w:name w:val="Указатель2"/>
    <w:basedOn w:val="a"/>
    <w:rsid w:val="00714BF5"/>
    <w:pPr>
      <w:suppressLineNumbers/>
      <w:suppressAutoHyphens/>
    </w:pPr>
    <w:rPr>
      <w:rFonts w:cs="Mangal"/>
      <w:sz w:val="20"/>
      <w:szCs w:val="20"/>
      <w:lang w:eastAsia="zh-CN"/>
    </w:rPr>
  </w:style>
  <w:style w:type="paragraph" w:customStyle="1" w:styleId="1b">
    <w:name w:val="Название объекта1"/>
    <w:basedOn w:val="a"/>
    <w:rsid w:val="00714BF5"/>
    <w:pPr>
      <w:suppressLineNumbers/>
      <w:suppressAutoHyphens/>
      <w:spacing w:before="120" w:after="120"/>
    </w:pPr>
    <w:rPr>
      <w:rFonts w:cs="Mangal"/>
      <w:i/>
      <w:iCs/>
      <w:lang w:eastAsia="zh-CN"/>
    </w:rPr>
  </w:style>
  <w:style w:type="paragraph" w:customStyle="1" w:styleId="1c">
    <w:name w:val="Указатель1"/>
    <w:basedOn w:val="a"/>
    <w:uiPriority w:val="99"/>
    <w:rsid w:val="00714BF5"/>
    <w:pPr>
      <w:suppressLineNumbers/>
      <w:suppressAutoHyphens/>
    </w:pPr>
    <w:rPr>
      <w:rFonts w:cs="Mangal"/>
      <w:sz w:val="20"/>
      <w:szCs w:val="20"/>
      <w:lang w:eastAsia="zh-CN"/>
    </w:rPr>
  </w:style>
  <w:style w:type="paragraph" w:customStyle="1" w:styleId="Postan">
    <w:name w:val="Postan"/>
    <w:basedOn w:val="a"/>
    <w:rsid w:val="00714BF5"/>
    <w:pPr>
      <w:suppressAutoHyphens/>
      <w:jc w:val="center"/>
    </w:pPr>
    <w:rPr>
      <w:sz w:val="28"/>
      <w:szCs w:val="20"/>
      <w:lang w:eastAsia="zh-CN"/>
    </w:rPr>
  </w:style>
  <w:style w:type="paragraph" w:customStyle="1" w:styleId="aff5">
    <w:name w:val="Знак"/>
    <w:basedOn w:val="a"/>
    <w:rsid w:val="00714BF5"/>
    <w:pPr>
      <w:suppressAutoHyphens/>
      <w:spacing w:after="160" w:line="240" w:lineRule="exact"/>
    </w:pPr>
    <w:rPr>
      <w:rFonts w:ascii="Verdana" w:hAnsi="Verdana" w:cs="Verdana"/>
      <w:lang w:val="en-US" w:eastAsia="zh-CN"/>
    </w:rPr>
  </w:style>
  <w:style w:type="numbering" w:customStyle="1" w:styleId="270">
    <w:name w:val="Нет списка27"/>
    <w:next w:val="a3"/>
    <w:uiPriority w:val="99"/>
    <w:semiHidden/>
    <w:rsid w:val="00CA6611"/>
  </w:style>
  <w:style w:type="table" w:customStyle="1" w:styleId="221">
    <w:name w:val="Сетка таблицы22"/>
    <w:basedOn w:val="a2"/>
    <w:next w:val="a4"/>
    <w:rsid w:val="00CA66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80">
    <w:name w:val="Нет списка28"/>
    <w:next w:val="a3"/>
    <w:uiPriority w:val="99"/>
    <w:semiHidden/>
    <w:rsid w:val="00CA6611"/>
  </w:style>
  <w:style w:type="table" w:customStyle="1" w:styleId="231">
    <w:name w:val="Сетка таблицы23"/>
    <w:basedOn w:val="a2"/>
    <w:next w:val="a4"/>
    <w:rsid w:val="00CA66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9">
    <w:name w:val="Нет списка29"/>
    <w:next w:val="a3"/>
    <w:uiPriority w:val="99"/>
    <w:semiHidden/>
    <w:rsid w:val="00CA6611"/>
  </w:style>
  <w:style w:type="table" w:customStyle="1" w:styleId="241">
    <w:name w:val="Сетка таблицы24"/>
    <w:basedOn w:val="a2"/>
    <w:next w:val="a4"/>
    <w:rsid w:val="00CA66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">
    <w:name w:val="Обычный (веб) Знак"/>
    <w:aliases w:val="Обычный (Web)1 Знак,Обычный (Web) Знак,Обычный (веб) Знак Знак Знак,Обычный (Web) Знак Знак Знак Знак,Знак Знак2 Знак"/>
    <w:link w:val="afe"/>
    <w:uiPriority w:val="99"/>
    <w:locked/>
    <w:rsid w:val="007546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center">
    <w:name w:val="pcenter"/>
    <w:basedOn w:val="a"/>
    <w:uiPriority w:val="99"/>
    <w:qFormat/>
    <w:rsid w:val="0075462A"/>
    <w:pPr>
      <w:spacing w:before="100" w:beforeAutospacing="1" w:after="100" w:afterAutospacing="1"/>
    </w:pPr>
  </w:style>
  <w:style w:type="numbering" w:customStyle="1" w:styleId="300">
    <w:name w:val="Нет списка30"/>
    <w:next w:val="a3"/>
    <w:uiPriority w:val="99"/>
    <w:semiHidden/>
    <w:rsid w:val="00236A8A"/>
  </w:style>
  <w:style w:type="table" w:customStyle="1" w:styleId="251">
    <w:name w:val="Сетка таблицы25"/>
    <w:basedOn w:val="a2"/>
    <w:next w:val="a4"/>
    <w:rsid w:val="00236A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">
    <w:name w:val="Нет списка31"/>
    <w:next w:val="a3"/>
    <w:uiPriority w:val="99"/>
    <w:semiHidden/>
    <w:rsid w:val="00236A8A"/>
  </w:style>
  <w:style w:type="table" w:customStyle="1" w:styleId="260">
    <w:name w:val="Сетка таблицы26"/>
    <w:basedOn w:val="a2"/>
    <w:next w:val="a4"/>
    <w:rsid w:val="00236A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0">
    <w:name w:val="Нет списка32"/>
    <w:next w:val="a3"/>
    <w:uiPriority w:val="99"/>
    <w:semiHidden/>
    <w:rsid w:val="00212364"/>
  </w:style>
  <w:style w:type="paragraph" w:customStyle="1" w:styleId="formattext">
    <w:name w:val="formattext"/>
    <w:basedOn w:val="a"/>
    <w:rsid w:val="00212364"/>
    <w:pPr>
      <w:spacing w:before="100" w:beforeAutospacing="1" w:after="100" w:afterAutospacing="1"/>
    </w:pPr>
  </w:style>
  <w:style w:type="numbering" w:customStyle="1" w:styleId="330">
    <w:name w:val="Нет списка33"/>
    <w:next w:val="a3"/>
    <w:uiPriority w:val="99"/>
    <w:semiHidden/>
    <w:rsid w:val="00212364"/>
  </w:style>
  <w:style w:type="table" w:customStyle="1" w:styleId="271">
    <w:name w:val="Сетка таблицы27"/>
    <w:basedOn w:val="a2"/>
    <w:next w:val="a4"/>
    <w:rsid w:val="002123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0">
    <w:name w:val="Нет списка34"/>
    <w:next w:val="a3"/>
    <w:uiPriority w:val="99"/>
    <w:semiHidden/>
    <w:rsid w:val="00212364"/>
  </w:style>
  <w:style w:type="table" w:customStyle="1" w:styleId="281">
    <w:name w:val="Сетка таблицы28"/>
    <w:basedOn w:val="a2"/>
    <w:next w:val="a4"/>
    <w:rsid w:val="002123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">
    <w:name w:val="Нет списка35"/>
    <w:next w:val="a3"/>
    <w:uiPriority w:val="99"/>
    <w:semiHidden/>
    <w:rsid w:val="004862C7"/>
  </w:style>
  <w:style w:type="table" w:customStyle="1" w:styleId="290">
    <w:name w:val="Сетка таблицы29"/>
    <w:basedOn w:val="a2"/>
    <w:next w:val="a4"/>
    <w:rsid w:val="004862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6">
    <w:name w:val="Нет списка36"/>
    <w:next w:val="a3"/>
    <w:uiPriority w:val="99"/>
    <w:semiHidden/>
    <w:rsid w:val="004862C7"/>
  </w:style>
  <w:style w:type="table" w:customStyle="1" w:styleId="301">
    <w:name w:val="Сетка таблицы30"/>
    <w:basedOn w:val="a2"/>
    <w:next w:val="a4"/>
    <w:rsid w:val="004862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7">
    <w:name w:val="Нет списка37"/>
    <w:next w:val="a3"/>
    <w:uiPriority w:val="99"/>
    <w:semiHidden/>
    <w:rsid w:val="00465B11"/>
  </w:style>
  <w:style w:type="table" w:customStyle="1" w:styleId="312">
    <w:name w:val="Сетка таблицы31"/>
    <w:basedOn w:val="a2"/>
    <w:next w:val="a4"/>
    <w:rsid w:val="00465B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Абзац списка Знак"/>
    <w:link w:val="a8"/>
    <w:uiPriority w:val="34"/>
    <w:locked/>
    <w:rsid w:val="00EA7426"/>
  </w:style>
  <w:style w:type="paragraph" w:customStyle="1" w:styleId="xl64">
    <w:name w:val="xl64"/>
    <w:basedOn w:val="a"/>
    <w:rsid w:val="00E90B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character" w:customStyle="1" w:styleId="40">
    <w:name w:val="Заголовок 4 Знак"/>
    <w:aliases w:val="!Параграфы/Статьи документа Знак"/>
    <w:basedOn w:val="a1"/>
    <w:link w:val="4"/>
    <w:rsid w:val="008625B1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8625B1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60">
    <w:name w:val="Заголовок 6 Знак"/>
    <w:basedOn w:val="a1"/>
    <w:link w:val="6"/>
    <w:rsid w:val="008625B1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70">
    <w:name w:val="Заголовок 7 Знак"/>
    <w:basedOn w:val="a1"/>
    <w:link w:val="7"/>
    <w:uiPriority w:val="99"/>
    <w:rsid w:val="008625B1"/>
    <w:rPr>
      <w:rFonts w:ascii="Times New Roman" w:eastAsia="WenQuanYi Micro Hei" w:hAnsi="Times New Roman" w:cs="Lohit Hindi"/>
      <w:b/>
      <w:bCs/>
      <w:kern w:val="1"/>
      <w:sz w:val="20"/>
      <w:szCs w:val="24"/>
      <w:lang w:val="x-none" w:eastAsia="hi-IN" w:bidi="hi-IN"/>
    </w:rPr>
  </w:style>
  <w:style w:type="character" w:customStyle="1" w:styleId="90">
    <w:name w:val="Заголовок 9 Знак"/>
    <w:basedOn w:val="a1"/>
    <w:link w:val="9"/>
    <w:uiPriority w:val="99"/>
    <w:rsid w:val="008625B1"/>
    <w:rPr>
      <w:rFonts w:ascii="Times New Roman" w:eastAsia="WenQuanYi Micro Hei" w:hAnsi="Times New Roman" w:cs="Lohit Hindi"/>
      <w:b/>
      <w:bCs/>
      <w:kern w:val="1"/>
      <w:sz w:val="20"/>
      <w:szCs w:val="24"/>
      <w:lang w:val="x-none" w:eastAsia="hi-IN" w:bidi="hi-IN"/>
    </w:rPr>
  </w:style>
  <w:style w:type="numbering" w:customStyle="1" w:styleId="38">
    <w:name w:val="Нет списка38"/>
    <w:next w:val="a3"/>
    <w:uiPriority w:val="99"/>
    <w:semiHidden/>
    <w:unhideWhenUsed/>
    <w:rsid w:val="008625B1"/>
  </w:style>
  <w:style w:type="paragraph" w:customStyle="1" w:styleId="1d">
    <w:name w:val="заголовок 1"/>
    <w:basedOn w:val="a"/>
    <w:next w:val="a"/>
    <w:rsid w:val="008625B1"/>
    <w:pPr>
      <w:keepNext/>
      <w:spacing w:before="240" w:after="60"/>
      <w:ind w:firstLine="567"/>
      <w:jc w:val="both"/>
    </w:pPr>
    <w:rPr>
      <w:rFonts w:ascii="Helvetica" w:hAnsi="Helvetica"/>
      <w:b/>
      <w:kern w:val="28"/>
      <w:sz w:val="28"/>
    </w:rPr>
  </w:style>
  <w:style w:type="table" w:customStyle="1" w:styleId="321">
    <w:name w:val="Сетка таблицы32"/>
    <w:basedOn w:val="a2"/>
    <w:next w:val="a4"/>
    <w:rsid w:val="008625B1"/>
    <w:pPr>
      <w:spacing w:before="120" w:after="0" w:line="360" w:lineRule="auto"/>
      <w:ind w:firstLine="68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6">
    <w:name w:val="Title"/>
    <w:basedOn w:val="a"/>
    <w:link w:val="aff7"/>
    <w:uiPriority w:val="99"/>
    <w:qFormat/>
    <w:rsid w:val="008625B1"/>
    <w:pPr>
      <w:jc w:val="center"/>
    </w:pPr>
    <w:rPr>
      <w:sz w:val="28"/>
      <w:lang w:val="x-none" w:eastAsia="x-none"/>
    </w:rPr>
  </w:style>
  <w:style w:type="character" w:customStyle="1" w:styleId="aff7">
    <w:name w:val="Название Знак"/>
    <w:basedOn w:val="a1"/>
    <w:link w:val="aff6"/>
    <w:uiPriority w:val="99"/>
    <w:rsid w:val="008625B1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table" w:customStyle="1" w:styleId="1100">
    <w:name w:val="Сетка таблицы110"/>
    <w:basedOn w:val="a2"/>
    <w:next w:val="a4"/>
    <w:uiPriority w:val="59"/>
    <w:rsid w:val="008625B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a">
    <w:name w:val="Body Text Indent 2"/>
    <w:basedOn w:val="a"/>
    <w:link w:val="2b"/>
    <w:rsid w:val="008625B1"/>
    <w:pPr>
      <w:spacing w:after="120" w:line="480" w:lineRule="auto"/>
      <w:ind w:left="283" w:firstLine="567"/>
      <w:jc w:val="both"/>
    </w:pPr>
    <w:rPr>
      <w:rFonts w:ascii="Arial" w:hAnsi="Arial"/>
      <w:lang w:val="x-none" w:eastAsia="x-none"/>
    </w:rPr>
  </w:style>
  <w:style w:type="character" w:customStyle="1" w:styleId="2b">
    <w:name w:val="Основной текст с отступом 2 Знак"/>
    <w:basedOn w:val="a1"/>
    <w:link w:val="2a"/>
    <w:rsid w:val="008625B1"/>
    <w:rPr>
      <w:rFonts w:ascii="Arial" w:eastAsia="Times New Roman" w:hAnsi="Arial" w:cs="Times New Roman"/>
      <w:sz w:val="24"/>
      <w:szCs w:val="24"/>
      <w:lang w:val="x-none" w:eastAsia="x-none"/>
    </w:rPr>
  </w:style>
  <w:style w:type="numbering" w:customStyle="1" w:styleId="1101">
    <w:name w:val="Нет списка110"/>
    <w:next w:val="a3"/>
    <w:uiPriority w:val="99"/>
    <w:semiHidden/>
    <w:unhideWhenUsed/>
    <w:rsid w:val="008625B1"/>
  </w:style>
  <w:style w:type="table" w:customStyle="1" w:styleId="2100">
    <w:name w:val="Сетка таблицы210"/>
    <w:basedOn w:val="a2"/>
    <w:next w:val="a4"/>
    <w:uiPriority w:val="1"/>
    <w:rsid w:val="008625B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e">
    <w:name w:val="Текст сноски1"/>
    <w:basedOn w:val="a"/>
    <w:next w:val="af2"/>
    <w:uiPriority w:val="99"/>
    <w:semiHidden/>
    <w:unhideWhenUsed/>
    <w:rsid w:val="008625B1"/>
    <w:rPr>
      <w:sz w:val="20"/>
      <w:lang w:val="x-none" w:eastAsia="x-none"/>
    </w:rPr>
  </w:style>
  <w:style w:type="paragraph" w:customStyle="1" w:styleId="1f">
    <w:name w:val="Текст концевой сноски1"/>
    <w:basedOn w:val="a"/>
    <w:next w:val="aff8"/>
    <w:link w:val="aff9"/>
    <w:uiPriority w:val="99"/>
    <w:semiHidden/>
    <w:unhideWhenUsed/>
    <w:rsid w:val="008625B1"/>
    <w:rPr>
      <w:sz w:val="20"/>
      <w:lang w:val="x-none" w:eastAsia="x-none"/>
    </w:rPr>
  </w:style>
  <w:style w:type="character" w:customStyle="1" w:styleId="aff9">
    <w:name w:val="Текст концевой сноски Знак"/>
    <w:link w:val="1f"/>
    <w:uiPriority w:val="99"/>
    <w:semiHidden/>
    <w:rsid w:val="008625B1"/>
    <w:rPr>
      <w:rFonts w:ascii="Times New Roman" w:eastAsia="Times New Roman" w:hAnsi="Times New Roman" w:cs="Times New Roman"/>
      <w:sz w:val="20"/>
      <w:szCs w:val="24"/>
      <w:lang w:val="x-none" w:eastAsia="x-none"/>
    </w:rPr>
  </w:style>
  <w:style w:type="character" w:styleId="affa">
    <w:name w:val="endnote reference"/>
    <w:uiPriority w:val="99"/>
    <w:unhideWhenUsed/>
    <w:rsid w:val="008625B1"/>
    <w:rPr>
      <w:vertAlign w:val="superscript"/>
    </w:rPr>
  </w:style>
  <w:style w:type="character" w:customStyle="1" w:styleId="match">
    <w:name w:val="match"/>
    <w:rsid w:val="008625B1"/>
  </w:style>
  <w:style w:type="paragraph" w:customStyle="1" w:styleId="Standard">
    <w:name w:val="Standard"/>
    <w:rsid w:val="008625B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customStyle="1" w:styleId="Absatz-Standardschriftart">
    <w:name w:val="Absatz-Standardschriftart"/>
    <w:uiPriority w:val="99"/>
    <w:rsid w:val="008625B1"/>
  </w:style>
  <w:style w:type="character" w:customStyle="1" w:styleId="WW-Absatz-Standardschriftart">
    <w:name w:val="WW-Absatz-Standardschriftart"/>
    <w:uiPriority w:val="99"/>
    <w:rsid w:val="008625B1"/>
  </w:style>
  <w:style w:type="character" w:customStyle="1" w:styleId="WW-Absatz-Standardschriftart1">
    <w:name w:val="WW-Absatz-Standardschriftart1"/>
    <w:rsid w:val="008625B1"/>
  </w:style>
  <w:style w:type="character" w:customStyle="1" w:styleId="WW-Absatz-Standardschriftart11">
    <w:name w:val="WW-Absatz-Standardschriftart11"/>
    <w:rsid w:val="008625B1"/>
  </w:style>
  <w:style w:type="character" w:customStyle="1" w:styleId="WW-Absatz-Standardschriftart111">
    <w:name w:val="WW-Absatz-Standardschriftart111"/>
    <w:rsid w:val="008625B1"/>
  </w:style>
  <w:style w:type="character" w:customStyle="1" w:styleId="WW-Absatz-Standardschriftart1111">
    <w:name w:val="WW-Absatz-Standardschriftart1111"/>
    <w:rsid w:val="008625B1"/>
  </w:style>
  <w:style w:type="character" w:customStyle="1" w:styleId="WW-Absatz-Standardschriftart11111">
    <w:name w:val="WW-Absatz-Standardschriftart11111"/>
    <w:rsid w:val="008625B1"/>
  </w:style>
  <w:style w:type="character" w:customStyle="1" w:styleId="WW-Absatz-Standardschriftart111111">
    <w:name w:val="WW-Absatz-Standardschriftart111111"/>
    <w:rsid w:val="008625B1"/>
  </w:style>
  <w:style w:type="character" w:customStyle="1" w:styleId="WW-Absatz-Standardschriftart1111111">
    <w:name w:val="WW-Absatz-Standardschriftart1111111"/>
    <w:rsid w:val="008625B1"/>
  </w:style>
  <w:style w:type="character" w:customStyle="1" w:styleId="WW-Absatz-Standardschriftart11111111">
    <w:name w:val="WW-Absatz-Standardschriftart11111111"/>
    <w:rsid w:val="008625B1"/>
  </w:style>
  <w:style w:type="character" w:customStyle="1" w:styleId="WW-Absatz-Standardschriftart111111111">
    <w:name w:val="WW-Absatz-Standardschriftart111111111"/>
    <w:rsid w:val="008625B1"/>
  </w:style>
  <w:style w:type="character" w:customStyle="1" w:styleId="WW-Absatz-Standardschriftart1111111111">
    <w:name w:val="WW-Absatz-Standardschriftart1111111111"/>
    <w:rsid w:val="008625B1"/>
  </w:style>
  <w:style w:type="character" w:customStyle="1" w:styleId="WW-Absatz-Standardschriftart11111111111">
    <w:name w:val="WW-Absatz-Standardschriftart11111111111"/>
    <w:rsid w:val="008625B1"/>
  </w:style>
  <w:style w:type="character" w:customStyle="1" w:styleId="WW-Absatz-Standardschriftart111111111111">
    <w:name w:val="WW-Absatz-Standardschriftart111111111111"/>
    <w:rsid w:val="008625B1"/>
  </w:style>
  <w:style w:type="character" w:customStyle="1" w:styleId="WW-Absatz-Standardschriftart1111111111111">
    <w:name w:val="WW-Absatz-Standardschriftart1111111111111"/>
    <w:rsid w:val="008625B1"/>
  </w:style>
  <w:style w:type="character" w:customStyle="1" w:styleId="WW-Absatz-Standardschriftart11111111111111">
    <w:name w:val="WW-Absatz-Standardschriftart11111111111111"/>
    <w:rsid w:val="008625B1"/>
  </w:style>
  <w:style w:type="character" w:customStyle="1" w:styleId="WW-Absatz-Standardschriftart111111111111111">
    <w:name w:val="WW-Absatz-Standardschriftart111111111111111"/>
    <w:rsid w:val="008625B1"/>
  </w:style>
  <w:style w:type="character" w:customStyle="1" w:styleId="WW-Absatz-Standardschriftart1111111111111111">
    <w:name w:val="WW-Absatz-Standardschriftart1111111111111111"/>
    <w:rsid w:val="008625B1"/>
  </w:style>
  <w:style w:type="character" w:customStyle="1" w:styleId="43">
    <w:name w:val="Основной шрифт абзаца4"/>
    <w:rsid w:val="008625B1"/>
  </w:style>
  <w:style w:type="character" w:customStyle="1" w:styleId="39">
    <w:name w:val="Основной шрифт абзаца3"/>
    <w:rsid w:val="008625B1"/>
  </w:style>
  <w:style w:type="character" w:customStyle="1" w:styleId="WW-Absatz-Standardschriftart11111111111111111">
    <w:name w:val="WW-Absatz-Standardschriftart11111111111111111"/>
    <w:rsid w:val="008625B1"/>
  </w:style>
  <w:style w:type="character" w:customStyle="1" w:styleId="WW-Absatz-Standardschriftart111111111111111111">
    <w:name w:val="WW-Absatz-Standardschriftart111111111111111111"/>
    <w:rsid w:val="008625B1"/>
  </w:style>
  <w:style w:type="character" w:customStyle="1" w:styleId="WW-Absatz-Standardschriftart1111111111111111111">
    <w:name w:val="WW-Absatz-Standardschriftart1111111111111111111"/>
    <w:rsid w:val="008625B1"/>
  </w:style>
  <w:style w:type="character" w:customStyle="1" w:styleId="WW-Absatz-Standardschriftart11111111111111111111">
    <w:name w:val="WW-Absatz-Standardschriftart11111111111111111111"/>
    <w:rsid w:val="008625B1"/>
  </w:style>
  <w:style w:type="character" w:customStyle="1" w:styleId="WW-Absatz-Standardschriftart111111111111111111111">
    <w:name w:val="WW-Absatz-Standardschriftart111111111111111111111"/>
    <w:rsid w:val="008625B1"/>
  </w:style>
  <w:style w:type="character" w:customStyle="1" w:styleId="WW-Absatz-Standardschriftart1111111111111111111111">
    <w:name w:val="WW-Absatz-Standardschriftart1111111111111111111111"/>
    <w:rsid w:val="008625B1"/>
  </w:style>
  <w:style w:type="character" w:customStyle="1" w:styleId="WW-Absatz-Standardschriftart11111111111111111111111">
    <w:name w:val="WW-Absatz-Standardschriftart11111111111111111111111"/>
    <w:rsid w:val="008625B1"/>
  </w:style>
  <w:style w:type="character" w:customStyle="1" w:styleId="WW-Absatz-Standardschriftart111111111111111111111111">
    <w:name w:val="WW-Absatz-Standardschriftart111111111111111111111111"/>
    <w:rsid w:val="008625B1"/>
  </w:style>
  <w:style w:type="character" w:customStyle="1" w:styleId="WW-Absatz-Standardschriftart1111111111111111111111111">
    <w:name w:val="WW-Absatz-Standardschriftart1111111111111111111111111"/>
    <w:rsid w:val="008625B1"/>
  </w:style>
  <w:style w:type="character" w:customStyle="1" w:styleId="WW-Absatz-Standardschriftart11111111111111111111111111">
    <w:name w:val="WW-Absatz-Standardschriftart11111111111111111111111111"/>
    <w:rsid w:val="008625B1"/>
  </w:style>
  <w:style w:type="character" w:customStyle="1" w:styleId="WW-Absatz-Standardschriftart111111111111111111111111111">
    <w:name w:val="WW-Absatz-Standardschriftart111111111111111111111111111"/>
    <w:rsid w:val="008625B1"/>
  </w:style>
  <w:style w:type="character" w:customStyle="1" w:styleId="WW-Absatz-Standardschriftart1111111111111111111111111111">
    <w:name w:val="WW-Absatz-Standardschriftart1111111111111111111111111111"/>
    <w:rsid w:val="008625B1"/>
  </w:style>
  <w:style w:type="character" w:customStyle="1" w:styleId="WW8Num2z0">
    <w:name w:val="WW8Num2z0"/>
    <w:uiPriority w:val="99"/>
    <w:rsid w:val="008625B1"/>
    <w:rPr>
      <w:sz w:val="28"/>
      <w:szCs w:val="28"/>
    </w:rPr>
  </w:style>
  <w:style w:type="character" w:customStyle="1" w:styleId="WW8Num3z0">
    <w:name w:val="WW8Num3z0"/>
    <w:uiPriority w:val="99"/>
    <w:rsid w:val="008625B1"/>
    <w:rPr>
      <w:rFonts w:ascii="Times New Roman" w:hAnsi="Times New Roman" w:cs="Times New Roman"/>
    </w:rPr>
  </w:style>
  <w:style w:type="character" w:customStyle="1" w:styleId="WW-Absatz-Standardschriftart11111111111111111111111111111">
    <w:name w:val="WW-Absatz-Standardschriftart11111111111111111111111111111"/>
    <w:rsid w:val="008625B1"/>
  </w:style>
  <w:style w:type="character" w:customStyle="1" w:styleId="WW-Absatz-Standardschriftart111111111111111111111111111111">
    <w:name w:val="WW-Absatz-Standardschriftart111111111111111111111111111111"/>
    <w:rsid w:val="008625B1"/>
  </w:style>
  <w:style w:type="character" w:customStyle="1" w:styleId="WW-Absatz-Standardschriftart1111111111111111111111111111111">
    <w:name w:val="WW-Absatz-Standardschriftart1111111111111111111111111111111"/>
    <w:rsid w:val="008625B1"/>
  </w:style>
  <w:style w:type="character" w:customStyle="1" w:styleId="WW-Absatz-Standardschriftart11111111111111111111111111111111">
    <w:name w:val="WW-Absatz-Standardschriftart11111111111111111111111111111111"/>
    <w:rsid w:val="008625B1"/>
  </w:style>
  <w:style w:type="character" w:customStyle="1" w:styleId="WW-Absatz-Standardschriftart111111111111111111111111111111111">
    <w:name w:val="WW-Absatz-Standardschriftart111111111111111111111111111111111"/>
    <w:rsid w:val="008625B1"/>
  </w:style>
  <w:style w:type="character" w:customStyle="1" w:styleId="WW-Absatz-Standardschriftart1111111111111111111111111111111111">
    <w:name w:val="WW-Absatz-Standardschriftart1111111111111111111111111111111111"/>
    <w:rsid w:val="008625B1"/>
  </w:style>
  <w:style w:type="character" w:customStyle="1" w:styleId="WW-Absatz-Standardschriftart11111111111111111111111111111111111">
    <w:name w:val="WW-Absatz-Standardschriftart11111111111111111111111111111111111"/>
    <w:rsid w:val="008625B1"/>
  </w:style>
  <w:style w:type="character" w:customStyle="1" w:styleId="WW-Absatz-Standardschriftart111111111111111111111111111111111111">
    <w:name w:val="WW-Absatz-Standardschriftart111111111111111111111111111111111111"/>
    <w:rsid w:val="008625B1"/>
  </w:style>
  <w:style w:type="character" w:customStyle="1" w:styleId="WW-Absatz-Standardschriftart1111111111111111111111111111111111111">
    <w:name w:val="WW-Absatz-Standardschriftart1111111111111111111111111111111111111"/>
    <w:rsid w:val="008625B1"/>
  </w:style>
  <w:style w:type="character" w:customStyle="1" w:styleId="WW-Absatz-Standardschriftart11111111111111111111111111111111111111">
    <w:name w:val="WW-Absatz-Standardschriftart11111111111111111111111111111111111111"/>
    <w:rsid w:val="008625B1"/>
  </w:style>
  <w:style w:type="character" w:customStyle="1" w:styleId="WW8Num3z1">
    <w:name w:val="WW8Num3z1"/>
    <w:rsid w:val="008625B1"/>
    <w:rPr>
      <w:rFonts w:ascii="Courier New" w:hAnsi="Courier New" w:cs="Courier New"/>
    </w:rPr>
  </w:style>
  <w:style w:type="character" w:customStyle="1" w:styleId="WW8Num3z2">
    <w:name w:val="WW8Num3z2"/>
    <w:rsid w:val="008625B1"/>
    <w:rPr>
      <w:rFonts w:ascii="Wingdings" w:hAnsi="Wingdings" w:cs="Wingdings"/>
    </w:rPr>
  </w:style>
  <w:style w:type="character" w:customStyle="1" w:styleId="WW8Num3z3">
    <w:name w:val="WW8Num3z3"/>
    <w:rsid w:val="008625B1"/>
    <w:rPr>
      <w:rFonts w:ascii="Symbol" w:hAnsi="Symbol" w:cs="Symbol"/>
    </w:rPr>
  </w:style>
  <w:style w:type="character" w:customStyle="1" w:styleId="WW8Num3z4">
    <w:name w:val="WW8Num3z4"/>
    <w:rsid w:val="008625B1"/>
  </w:style>
  <w:style w:type="character" w:customStyle="1" w:styleId="WW8Num3z5">
    <w:name w:val="WW8Num3z5"/>
    <w:rsid w:val="008625B1"/>
  </w:style>
  <w:style w:type="character" w:customStyle="1" w:styleId="WW8Num3z6">
    <w:name w:val="WW8Num3z6"/>
    <w:rsid w:val="008625B1"/>
  </w:style>
  <w:style w:type="character" w:customStyle="1" w:styleId="WW8Num3z7">
    <w:name w:val="WW8Num3z7"/>
    <w:rsid w:val="008625B1"/>
  </w:style>
  <w:style w:type="character" w:customStyle="1" w:styleId="WW8Num3z8">
    <w:name w:val="WW8Num3z8"/>
    <w:rsid w:val="008625B1"/>
  </w:style>
  <w:style w:type="character" w:customStyle="1" w:styleId="WW8Num4z0">
    <w:name w:val="WW8Num4z0"/>
    <w:uiPriority w:val="99"/>
    <w:rsid w:val="008625B1"/>
  </w:style>
  <w:style w:type="character" w:customStyle="1" w:styleId="WW8Num4z1">
    <w:name w:val="WW8Num4z1"/>
    <w:rsid w:val="008625B1"/>
  </w:style>
  <w:style w:type="character" w:customStyle="1" w:styleId="WW8Num4z2">
    <w:name w:val="WW8Num4z2"/>
    <w:rsid w:val="008625B1"/>
  </w:style>
  <w:style w:type="character" w:customStyle="1" w:styleId="WW8Num4z3">
    <w:name w:val="WW8Num4z3"/>
    <w:rsid w:val="008625B1"/>
  </w:style>
  <w:style w:type="character" w:customStyle="1" w:styleId="WW8Num4z4">
    <w:name w:val="WW8Num4z4"/>
    <w:rsid w:val="008625B1"/>
  </w:style>
  <w:style w:type="character" w:customStyle="1" w:styleId="WW8Num4z5">
    <w:name w:val="WW8Num4z5"/>
    <w:rsid w:val="008625B1"/>
  </w:style>
  <w:style w:type="character" w:customStyle="1" w:styleId="WW8Num4z6">
    <w:name w:val="WW8Num4z6"/>
    <w:rsid w:val="008625B1"/>
  </w:style>
  <w:style w:type="character" w:customStyle="1" w:styleId="WW8Num4z7">
    <w:name w:val="WW8Num4z7"/>
    <w:rsid w:val="008625B1"/>
  </w:style>
  <w:style w:type="character" w:customStyle="1" w:styleId="WW8Num4z8">
    <w:name w:val="WW8Num4z8"/>
    <w:rsid w:val="008625B1"/>
  </w:style>
  <w:style w:type="character" w:customStyle="1" w:styleId="WW8Num5z0">
    <w:name w:val="WW8Num5z0"/>
    <w:uiPriority w:val="99"/>
    <w:rsid w:val="008625B1"/>
    <w:rPr>
      <w:rFonts w:ascii="Times New Roman" w:hAnsi="Times New Roman" w:cs="Times New Roman"/>
    </w:rPr>
  </w:style>
  <w:style w:type="character" w:customStyle="1" w:styleId="WW8Num5z1">
    <w:name w:val="WW8Num5z1"/>
    <w:rsid w:val="008625B1"/>
    <w:rPr>
      <w:rFonts w:ascii="Courier New" w:hAnsi="Courier New" w:cs="Courier New"/>
    </w:rPr>
  </w:style>
  <w:style w:type="character" w:customStyle="1" w:styleId="WW8Num5z2">
    <w:name w:val="WW8Num5z2"/>
    <w:rsid w:val="008625B1"/>
    <w:rPr>
      <w:rFonts w:ascii="Wingdings" w:hAnsi="Wingdings" w:cs="Wingdings"/>
    </w:rPr>
  </w:style>
  <w:style w:type="character" w:customStyle="1" w:styleId="WW8Num5z3">
    <w:name w:val="WW8Num5z3"/>
    <w:rsid w:val="008625B1"/>
    <w:rPr>
      <w:rFonts w:ascii="Symbol" w:hAnsi="Symbol" w:cs="Symbol"/>
    </w:rPr>
  </w:style>
  <w:style w:type="character" w:customStyle="1" w:styleId="WW8Num5z4">
    <w:name w:val="WW8Num5z4"/>
    <w:rsid w:val="008625B1"/>
  </w:style>
  <w:style w:type="character" w:customStyle="1" w:styleId="WW8Num5z5">
    <w:name w:val="WW8Num5z5"/>
    <w:rsid w:val="008625B1"/>
  </w:style>
  <w:style w:type="character" w:customStyle="1" w:styleId="WW8Num5z6">
    <w:name w:val="WW8Num5z6"/>
    <w:rsid w:val="008625B1"/>
  </w:style>
  <w:style w:type="character" w:customStyle="1" w:styleId="WW8Num5z7">
    <w:name w:val="WW8Num5z7"/>
    <w:rsid w:val="008625B1"/>
  </w:style>
  <w:style w:type="character" w:customStyle="1" w:styleId="WW8Num5z8">
    <w:name w:val="WW8Num5z8"/>
    <w:rsid w:val="008625B1"/>
  </w:style>
  <w:style w:type="character" w:customStyle="1" w:styleId="WW8Num6z0">
    <w:name w:val="WW8Num6z0"/>
    <w:uiPriority w:val="99"/>
    <w:rsid w:val="008625B1"/>
  </w:style>
  <w:style w:type="character" w:customStyle="1" w:styleId="WW8Num6z1">
    <w:name w:val="WW8Num6z1"/>
    <w:rsid w:val="008625B1"/>
  </w:style>
  <w:style w:type="character" w:customStyle="1" w:styleId="WW8Num6z2">
    <w:name w:val="WW8Num6z2"/>
    <w:rsid w:val="008625B1"/>
  </w:style>
  <w:style w:type="character" w:customStyle="1" w:styleId="WW8Num6z3">
    <w:name w:val="WW8Num6z3"/>
    <w:rsid w:val="008625B1"/>
  </w:style>
  <w:style w:type="character" w:customStyle="1" w:styleId="WW8Num6z4">
    <w:name w:val="WW8Num6z4"/>
    <w:rsid w:val="008625B1"/>
  </w:style>
  <w:style w:type="character" w:customStyle="1" w:styleId="WW8Num6z5">
    <w:name w:val="WW8Num6z5"/>
    <w:rsid w:val="008625B1"/>
  </w:style>
  <w:style w:type="character" w:customStyle="1" w:styleId="WW8Num6z6">
    <w:name w:val="WW8Num6z6"/>
    <w:rsid w:val="008625B1"/>
  </w:style>
  <w:style w:type="character" w:customStyle="1" w:styleId="WW8Num6z7">
    <w:name w:val="WW8Num6z7"/>
    <w:rsid w:val="008625B1"/>
  </w:style>
  <w:style w:type="character" w:customStyle="1" w:styleId="WW8Num6z8">
    <w:name w:val="WW8Num6z8"/>
    <w:rsid w:val="008625B1"/>
  </w:style>
  <w:style w:type="character" w:customStyle="1" w:styleId="WW8Num7z0">
    <w:name w:val="WW8Num7z0"/>
    <w:rsid w:val="008625B1"/>
  </w:style>
  <w:style w:type="character" w:customStyle="1" w:styleId="WW8Num7z1">
    <w:name w:val="WW8Num7z1"/>
    <w:rsid w:val="008625B1"/>
  </w:style>
  <w:style w:type="character" w:customStyle="1" w:styleId="WW8Num7z2">
    <w:name w:val="WW8Num7z2"/>
    <w:rsid w:val="008625B1"/>
  </w:style>
  <w:style w:type="character" w:customStyle="1" w:styleId="WW8Num7z3">
    <w:name w:val="WW8Num7z3"/>
    <w:rsid w:val="008625B1"/>
  </w:style>
  <w:style w:type="character" w:customStyle="1" w:styleId="WW8Num7z4">
    <w:name w:val="WW8Num7z4"/>
    <w:rsid w:val="008625B1"/>
  </w:style>
  <w:style w:type="character" w:customStyle="1" w:styleId="WW8Num7z5">
    <w:name w:val="WW8Num7z5"/>
    <w:rsid w:val="008625B1"/>
  </w:style>
  <w:style w:type="character" w:customStyle="1" w:styleId="WW8Num7z6">
    <w:name w:val="WW8Num7z6"/>
    <w:rsid w:val="008625B1"/>
  </w:style>
  <w:style w:type="character" w:customStyle="1" w:styleId="WW8Num7z7">
    <w:name w:val="WW8Num7z7"/>
    <w:rsid w:val="008625B1"/>
  </w:style>
  <w:style w:type="character" w:customStyle="1" w:styleId="WW8Num7z8">
    <w:name w:val="WW8Num7z8"/>
    <w:rsid w:val="008625B1"/>
  </w:style>
  <w:style w:type="character" w:customStyle="1" w:styleId="WW8Num8z0">
    <w:name w:val="WW8Num8z0"/>
    <w:rsid w:val="008625B1"/>
    <w:rPr>
      <w:rFonts w:ascii="Times New Roman" w:hAnsi="Times New Roman" w:cs="Times New Roman"/>
    </w:rPr>
  </w:style>
  <w:style w:type="character" w:customStyle="1" w:styleId="WW8Num8z1">
    <w:name w:val="WW8Num8z1"/>
    <w:rsid w:val="008625B1"/>
    <w:rPr>
      <w:rFonts w:ascii="Courier New" w:hAnsi="Courier New" w:cs="Courier New"/>
    </w:rPr>
  </w:style>
  <w:style w:type="character" w:customStyle="1" w:styleId="WW8Num8z2">
    <w:name w:val="WW8Num8z2"/>
    <w:rsid w:val="008625B1"/>
    <w:rPr>
      <w:rFonts w:ascii="Wingdings" w:hAnsi="Wingdings" w:cs="Wingdings"/>
    </w:rPr>
  </w:style>
  <w:style w:type="character" w:customStyle="1" w:styleId="WW8Num8z3">
    <w:name w:val="WW8Num8z3"/>
    <w:rsid w:val="008625B1"/>
    <w:rPr>
      <w:rFonts w:ascii="Symbol" w:hAnsi="Symbol" w:cs="Symbol"/>
    </w:rPr>
  </w:style>
  <w:style w:type="character" w:customStyle="1" w:styleId="WW8Num8z4">
    <w:name w:val="WW8Num8z4"/>
    <w:rsid w:val="008625B1"/>
  </w:style>
  <w:style w:type="character" w:customStyle="1" w:styleId="WW8Num8z5">
    <w:name w:val="WW8Num8z5"/>
    <w:rsid w:val="008625B1"/>
  </w:style>
  <w:style w:type="character" w:customStyle="1" w:styleId="WW8Num8z6">
    <w:name w:val="WW8Num8z6"/>
    <w:rsid w:val="008625B1"/>
  </w:style>
  <w:style w:type="character" w:customStyle="1" w:styleId="WW8Num8z7">
    <w:name w:val="WW8Num8z7"/>
    <w:rsid w:val="008625B1"/>
  </w:style>
  <w:style w:type="character" w:customStyle="1" w:styleId="WW8Num8z8">
    <w:name w:val="WW8Num8z8"/>
    <w:rsid w:val="008625B1"/>
  </w:style>
  <w:style w:type="character" w:customStyle="1" w:styleId="WW-Absatz-Standardschriftart111111111111111111111111111111111111111">
    <w:name w:val="WW-Absatz-Standardschriftart111111111111111111111111111111111111111"/>
    <w:rsid w:val="008625B1"/>
  </w:style>
  <w:style w:type="character" w:customStyle="1" w:styleId="WW-Absatz-Standardschriftart1111111111111111111111111111111111111111">
    <w:name w:val="WW-Absatz-Standardschriftart1111111111111111111111111111111111111111"/>
    <w:rsid w:val="008625B1"/>
  </w:style>
  <w:style w:type="character" w:customStyle="1" w:styleId="WW-Absatz-Standardschriftart11111111111111111111111111111111111111111">
    <w:name w:val="WW-Absatz-Standardschriftart11111111111111111111111111111111111111111"/>
    <w:rsid w:val="008625B1"/>
  </w:style>
  <w:style w:type="character" w:customStyle="1" w:styleId="WW-Absatz-Standardschriftart111111111111111111111111111111111111111111">
    <w:name w:val="WW-Absatz-Standardschriftart111111111111111111111111111111111111111111"/>
    <w:rsid w:val="008625B1"/>
  </w:style>
  <w:style w:type="character" w:customStyle="1" w:styleId="WW-Absatz-Standardschriftart1111111111111111111111111111111111111111111">
    <w:name w:val="WW-Absatz-Standardschriftart1111111111111111111111111111111111111111111"/>
    <w:rsid w:val="008625B1"/>
  </w:style>
  <w:style w:type="character" w:customStyle="1" w:styleId="WW-Absatz-Standardschriftart11111111111111111111111111111111111111111111">
    <w:name w:val="WW-Absatz-Standardschriftart11111111111111111111111111111111111111111111"/>
    <w:rsid w:val="008625B1"/>
  </w:style>
  <w:style w:type="character" w:customStyle="1" w:styleId="WW-Absatz-Standardschriftart111111111111111111111111111111111111111111111">
    <w:name w:val="WW-Absatz-Standardschriftart111111111111111111111111111111111111111111111"/>
    <w:rsid w:val="008625B1"/>
  </w:style>
  <w:style w:type="character" w:customStyle="1" w:styleId="WW-Absatz-Standardschriftart1111111111111111111111111111111111111111111111">
    <w:name w:val="WW-Absatz-Standardschriftart1111111111111111111111111111111111111111111111"/>
    <w:rsid w:val="008625B1"/>
  </w:style>
  <w:style w:type="character" w:customStyle="1" w:styleId="WW-Absatz-Standardschriftart11111111111111111111111111111111111111111111111">
    <w:name w:val="WW-Absatz-Standardschriftart11111111111111111111111111111111111111111111111"/>
    <w:rsid w:val="008625B1"/>
  </w:style>
  <w:style w:type="character" w:customStyle="1" w:styleId="WW8Num14z0">
    <w:name w:val="WW8Num14z0"/>
    <w:rsid w:val="008625B1"/>
    <w:rPr>
      <w:rFonts w:ascii="Times New Roman" w:hAnsi="Times New Roman" w:cs="Times New Roman"/>
    </w:rPr>
  </w:style>
  <w:style w:type="character" w:customStyle="1" w:styleId="WW8Num14z1">
    <w:name w:val="WW8Num14z1"/>
    <w:rsid w:val="008625B1"/>
    <w:rPr>
      <w:rFonts w:ascii="Courier New" w:hAnsi="Courier New" w:cs="Courier New"/>
    </w:rPr>
  </w:style>
  <w:style w:type="character" w:customStyle="1" w:styleId="WW8Num14z2">
    <w:name w:val="WW8Num14z2"/>
    <w:rsid w:val="008625B1"/>
    <w:rPr>
      <w:rFonts w:ascii="Wingdings" w:hAnsi="Wingdings" w:cs="Wingdings"/>
    </w:rPr>
  </w:style>
  <w:style w:type="character" w:customStyle="1" w:styleId="WW8Num14z3">
    <w:name w:val="WW8Num14z3"/>
    <w:rsid w:val="008625B1"/>
    <w:rPr>
      <w:rFonts w:ascii="Symbol" w:hAnsi="Symbol" w:cs="Symbol"/>
    </w:rPr>
  </w:style>
  <w:style w:type="character" w:customStyle="1" w:styleId="WW8Num16z0">
    <w:name w:val="WW8Num16z0"/>
    <w:rsid w:val="008625B1"/>
    <w:rPr>
      <w:rFonts w:ascii="Times New Roman" w:hAnsi="Times New Roman" w:cs="Times New Roman"/>
    </w:rPr>
  </w:style>
  <w:style w:type="character" w:customStyle="1" w:styleId="WW8Num16z1">
    <w:name w:val="WW8Num16z1"/>
    <w:rsid w:val="008625B1"/>
    <w:rPr>
      <w:rFonts w:ascii="Courier New" w:hAnsi="Courier New" w:cs="Courier New"/>
    </w:rPr>
  </w:style>
  <w:style w:type="character" w:customStyle="1" w:styleId="WW8Num16z2">
    <w:name w:val="WW8Num16z2"/>
    <w:rsid w:val="008625B1"/>
    <w:rPr>
      <w:rFonts w:ascii="Wingdings" w:hAnsi="Wingdings" w:cs="Wingdings"/>
    </w:rPr>
  </w:style>
  <w:style w:type="character" w:customStyle="1" w:styleId="WW8Num16z3">
    <w:name w:val="WW8Num16z3"/>
    <w:rsid w:val="008625B1"/>
    <w:rPr>
      <w:rFonts w:ascii="Symbol" w:hAnsi="Symbol" w:cs="Symbol"/>
    </w:rPr>
  </w:style>
  <w:style w:type="character" w:customStyle="1" w:styleId="affb">
    <w:name w:val="Символ нумерации"/>
    <w:uiPriority w:val="99"/>
    <w:rsid w:val="008625B1"/>
  </w:style>
  <w:style w:type="character" w:customStyle="1" w:styleId="affc">
    <w:name w:val="Маркеры списка"/>
    <w:rsid w:val="008625B1"/>
    <w:rPr>
      <w:rFonts w:ascii="OpenSymbol" w:eastAsia="OpenSymbol" w:hAnsi="OpenSymbol" w:cs="OpenSymbol"/>
    </w:rPr>
  </w:style>
  <w:style w:type="paragraph" w:customStyle="1" w:styleId="44">
    <w:name w:val="Указатель4"/>
    <w:basedOn w:val="a"/>
    <w:rsid w:val="008625B1"/>
    <w:pPr>
      <w:suppressLineNumbers/>
      <w:suppressAutoHyphens/>
    </w:pPr>
    <w:rPr>
      <w:rFonts w:cs="Mangal"/>
      <w:lang w:eastAsia="zh-CN"/>
    </w:rPr>
  </w:style>
  <w:style w:type="paragraph" w:customStyle="1" w:styleId="2c">
    <w:name w:val="Название объекта2"/>
    <w:basedOn w:val="a"/>
    <w:rsid w:val="008625B1"/>
    <w:pPr>
      <w:suppressLineNumbers/>
      <w:suppressAutoHyphens/>
      <w:spacing w:after="120"/>
    </w:pPr>
    <w:rPr>
      <w:rFonts w:cs="Mangal"/>
      <w:i/>
      <w:iCs/>
      <w:lang w:eastAsia="zh-CN"/>
    </w:rPr>
  </w:style>
  <w:style w:type="paragraph" w:customStyle="1" w:styleId="3a">
    <w:name w:val="Указатель3"/>
    <w:basedOn w:val="a"/>
    <w:rsid w:val="008625B1"/>
    <w:pPr>
      <w:suppressLineNumbers/>
      <w:suppressAutoHyphens/>
    </w:pPr>
    <w:rPr>
      <w:rFonts w:cs="Mangal"/>
      <w:lang w:eastAsia="zh-CN"/>
    </w:rPr>
  </w:style>
  <w:style w:type="paragraph" w:customStyle="1" w:styleId="1f0">
    <w:name w:val="Название1"/>
    <w:basedOn w:val="a"/>
    <w:uiPriority w:val="99"/>
    <w:rsid w:val="008625B1"/>
    <w:pPr>
      <w:suppressLineNumbers/>
      <w:suppressAutoHyphens/>
      <w:spacing w:after="120"/>
    </w:pPr>
    <w:rPr>
      <w:rFonts w:cs="Mangal"/>
      <w:i/>
      <w:iCs/>
      <w:lang w:eastAsia="zh-CN"/>
    </w:rPr>
  </w:style>
  <w:style w:type="paragraph" w:customStyle="1" w:styleId="1f1">
    <w:name w:val="Схема документа1"/>
    <w:basedOn w:val="a"/>
    <w:rsid w:val="008625B1"/>
    <w:pPr>
      <w:shd w:val="clear" w:color="auto" w:fill="000080"/>
      <w:suppressAutoHyphens/>
    </w:pPr>
    <w:rPr>
      <w:rFonts w:ascii="Tahoma" w:hAnsi="Tahoma" w:cs="Tahoma"/>
      <w:sz w:val="20"/>
      <w:lang w:eastAsia="zh-CN"/>
    </w:rPr>
  </w:style>
  <w:style w:type="paragraph" w:customStyle="1" w:styleId="affd">
    <w:name w:val="Содержимое таблицы"/>
    <w:basedOn w:val="a"/>
    <w:uiPriority w:val="99"/>
    <w:rsid w:val="008625B1"/>
    <w:pPr>
      <w:suppressLineNumbers/>
      <w:suppressAutoHyphens/>
    </w:pPr>
    <w:rPr>
      <w:lang w:eastAsia="zh-CN"/>
    </w:rPr>
  </w:style>
  <w:style w:type="paragraph" w:customStyle="1" w:styleId="affe">
    <w:name w:val="Заголовок таблицы"/>
    <w:basedOn w:val="affd"/>
    <w:uiPriority w:val="99"/>
    <w:rsid w:val="008625B1"/>
    <w:pPr>
      <w:jc w:val="center"/>
    </w:pPr>
    <w:rPr>
      <w:b/>
      <w:bCs/>
    </w:rPr>
  </w:style>
  <w:style w:type="paragraph" w:customStyle="1" w:styleId="afff">
    <w:name w:val="Содержимое врезки"/>
    <w:basedOn w:val="a0"/>
    <w:rsid w:val="008625B1"/>
    <w:pPr>
      <w:widowControl/>
      <w:suppressAutoHyphens/>
      <w:autoSpaceDE/>
      <w:autoSpaceDN/>
      <w:adjustRightInd/>
      <w:spacing w:after="120"/>
    </w:pPr>
    <w:rPr>
      <w:sz w:val="24"/>
      <w:lang w:val="x-none" w:eastAsia="zh-CN"/>
    </w:rPr>
  </w:style>
  <w:style w:type="paragraph" w:customStyle="1" w:styleId="ConsPlusDocList">
    <w:name w:val="ConsPlusDocList"/>
    <w:next w:val="a"/>
    <w:rsid w:val="008625B1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zh-CN" w:bidi="hi-IN"/>
    </w:rPr>
  </w:style>
  <w:style w:type="paragraph" w:customStyle="1" w:styleId="Heading">
    <w:name w:val="Heading"/>
    <w:rsid w:val="008625B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412pt">
    <w:name w:val="Заголовок 4+12 pt"/>
    <w:aliases w:val="влево"/>
    <w:basedOn w:val="a"/>
    <w:rsid w:val="008625B1"/>
    <w:pPr>
      <w:spacing w:line="240" w:lineRule="atLeast"/>
      <w:ind w:left="5398"/>
    </w:pPr>
    <w:rPr>
      <w:sz w:val="16"/>
      <w:szCs w:val="16"/>
    </w:rPr>
  </w:style>
  <w:style w:type="character" w:customStyle="1" w:styleId="1f2">
    <w:name w:val="Текст сноски Знак1"/>
    <w:basedOn w:val="a1"/>
    <w:rsid w:val="008625B1"/>
    <w:rPr>
      <w:rFonts w:ascii="Arial" w:eastAsia="Times New Roman" w:hAnsi="Arial" w:cs="Times New Roman"/>
      <w:sz w:val="20"/>
      <w:szCs w:val="24"/>
      <w:lang w:val="x-none" w:eastAsia="x-none"/>
    </w:rPr>
  </w:style>
  <w:style w:type="paragraph" w:styleId="aff8">
    <w:name w:val="endnote text"/>
    <w:basedOn w:val="a"/>
    <w:link w:val="1f3"/>
    <w:rsid w:val="008625B1"/>
    <w:pPr>
      <w:ind w:firstLine="567"/>
      <w:jc w:val="both"/>
    </w:pPr>
    <w:rPr>
      <w:rFonts w:ascii="Arial" w:hAnsi="Arial"/>
      <w:sz w:val="20"/>
      <w:lang w:val="x-none" w:eastAsia="x-none"/>
    </w:rPr>
  </w:style>
  <w:style w:type="character" w:customStyle="1" w:styleId="1f3">
    <w:name w:val="Текст концевой сноски Знак1"/>
    <w:basedOn w:val="a1"/>
    <w:link w:val="aff8"/>
    <w:rsid w:val="008625B1"/>
    <w:rPr>
      <w:rFonts w:ascii="Arial" w:eastAsia="Times New Roman" w:hAnsi="Arial" w:cs="Times New Roman"/>
      <w:sz w:val="20"/>
      <w:szCs w:val="24"/>
      <w:lang w:val="x-none" w:eastAsia="x-none"/>
    </w:rPr>
  </w:style>
  <w:style w:type="character" w:customStyle="1" w:styleId="itemtext">
    <w:name w:val="itemtext"/>
    <w:basedOn w:val="a1"/>
    <w:rsid w:val="008625B1"/>
  </w:style>
  <w:style w:type="paragraph" w:customStyle="1" w:styleId="Style2">
    <w:name w:val="Style2"/>
    <w:basedOn w:val="a"/>
    <w:uiPriority w:val="99"/>
    <w:rsid w:val="008625B1"/>
    <w:pPr>
      <w:widowControl w:val="0"/>
      <w:autoSpaceDE w:val="0"/>
      <w:autoSpaceDN w:val="0"/>
      <w:adjustRightInd w:val="0"/>
      <w:spacing w:line="300" w:lineRule="exact"/>
      <w:jc w:val="center"/>
    </w:pPr>
  </w:style>
  <w:style w:type="character" w:styleId="afff0">
    <w:name w:val="annotation reference"/>
    <w:rsid w:val="008625B1"/>
    <w:rPr>
      <w:sz w:val="16"/>
      <w:szCs w:val="16"/>
    </w:rPr>
  </w:style>
  <w:style w:type="paragraph" w:styleId="afff1">
    <w:name w:val="annotation text"/>
    <w:aliases w:val="!Равноширинный текст документа"/>
    <w:basedOn w:val="a"/>
    <w:link w:val="afff2"/>
    <w:rsid w:val="008625B1"/>
    <w:pPr>
      <w:ind w:firstLine="567"/>
      <w:jc w:val="both"/>
    </w:pPr>
    <w:rPr>
      <w:rFonts w:ascii="Courier" w:hAnsi="Courier"/>
      <w:sz w:val="22"/>
      <w:szCs w:val="20"/>
    </w:rPr>
  </w:style>
  <w:style w:type="character" w:customStyle="1" w:styleId="afff2">
    <w:name w:val="Текст примечания Знак"/>
    <w:aliases w:val="!Равноширинный текст документа Знак"/>
    <w:basedOn w:val="a1"/>
    <w:link w:val="afff1"/>
    <w:rsid w:val="008625B1"/>
    <w:rPr>
      <w:rFonts w:ascii="Courier" w:eastAsia="Times New Roman" w:hAnsi="Courier" w:cs="Times New Roman"/>
      <w:szCs w:val="20"/>
      <w:lang w:eastAsia="ru-RU"/>
    </w:rPr>
  </w:style>
  <w:style w:type="paragraph" w:styleId="afff3">
    <w:name w:val="annotation subject"/>
    <w:basedOn w:val="afff1"/>
    <w:next w:val="afff1"/>
    <w:link w:val="afff4"/>
    <w:rsid w:val="008625B1"/>
    <w:rPr>
      <w:b/>
      <w:bCs/>
    </w:rPr>
  </w:style>
  <w:style w:type="character" w:customStyle="1" w:styleId="afff4">
    <w:name w:val="Тема примечания Знак"/>
    <w:basedOn w:val="afff2"/>
    <w:link w:val="afff3"/>
    <w:rsid w:val="008625B1"/>
    <w:rPr>
      <w:rFonts w:ascii="Courier" w:eastAsia="Times New Roman" w:hAnsi="Courier" w:cs="Times New Roman"/>
      <w:b/>
      <w:bCs/>
      <w:szCs w:val="20"/>
      <w:lang w:eastAsia="ru-RU"/>
    </w:rPr>
  </w:style>
  <w:style w:type="paragraph" w:customStyle="1" w:styleId="ConsPlusTitlePage">
    <w:name w:val="ConsPlusTitlePage"/>
    <w:rsid w:val="008625B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625B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Cs w:val="20"/>
      <w:lang w:eastAsia="ru-RU"/>
    </w:rPr>
  </w:style>
  <w:style w:type="paragraph" w:customStyle="1" w:styleId="ConsPlusTextList">
    <w:name w:val="ConsPlusTextList"/>
    <w:rsid w:val="008625B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2101">
    <w:name w:val="Нет списка210"/>
    <w:next w:val="a3"/>
    <w:uiPriority w:val="99"/>
    <w:semiHidden/>
    <w:unhideWhenUsed/>
    <w:rsid w:val="008625B1"/>
  </w:style>
  <w:style w:type="character" w:customStyle="1" w:styleId="Heading2Char1">
    <w:name w:val="Heading 2 Char1"/>
    <w:uiPriority w:val="99"/>
    <w:locked/>
    <w:rsid w:val="008625B1"/>
    <w:rPr>
      <w:rFonts w:ascii="Times New Roman" w:hAnsi="Times New Roman" w:cs="Arial"/>
      <w:b/>
      <w:bCs/>
      <w:iCs/>
      <w:sz w:val="24"/>
      <w:szCs w:val="24"/>
      <w:lang w:eastAsia="ar-SA" w:bidi="ar-SA"/>
    </w:rPr>
  </w:style>
  <w:style w:type="character" w:customStyle="1" w:styleId="Heading7Char1">
    <w:name w:val="Heading 7 Char1"/>
    <w:uiPriority w:val="99"/>
    <w:locked/>
    <w:rsid w:val="008625B1"/>
    <w:rPr>
      <w:rFonts w:ascii="Times New Roman" w:eastAsia="WenQuanYi Micro Hei" w:hAnsi="Times New Roman" w:cs="Lohit Hindi"/>
      <w:b/>
      <w:bCs/>
      <w:kern w:val="1"/>
      <w:sz w:val="20"/>
      <w:szCs w:val="20"/>
      <w:lang w:eastAsia="hi-IN" w:bidi="hi-IN"/>
    </w:rPr>
  </w:style>
  <w:style w:type="character" w:customStyle="1" w:styleId="Heading9Char1">
    <w:name w:val="Heading 9 Char1"/>
    <w:uiPriority w:val="99"/>
    <w:locked/>
    <w:rsid w:val="008625B1"/>
    <w:rPr>
      <w:rFonts w:ascii="Times New Roman" w:eastAsia="WenQuanYi Micro Hei" w:hAnsi="Times New Roman" w:cs="Lohit Hindi"/>
      <w:b/>
      <w:bCs/>
      <w:kern w:val="1"/>
      <w:sz w:val="20"/>
      <w:szCs w:val="20"/>
      <w:lang w:eastAsia="hi-IN" w:bidi="hi-IN"/>
    </w:rPr>
  </w:style>
  <w:style w:type="character" w:customStyle="1" w:styleId="BodyTextIndentChar1">
    <w:name w:val="Body Text Indent Char1"/>
    <w:uiPriority w:val="99"/>
    <w:locked/>
    <w:rsid w:val="008625B1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f4">
    <w:name w:val="нум список 1"/>
    <w:basedOn w:val="a"/>
    <w:uiPriority w:val="99"/>
    <w:rsid w:val="008625B1"/>
    <w:pPr>
      <w:tabs>
        <w:tab w:val="left" w:pos="360"/>
      </w:tabs>
      <w:spacing w:after="120"/>
      <w:jc w:val="both"/>
    </w:pPr>
    <w:rPr>
      <w:lang w:eastAsia="ar-SA"/>
    </w:rPr>
  </w:style>
  <w:style w:type="paragraph" w:styleId="3b">
    <w:name w:val="Body Text Indent 3"/>
    <w:basedOn w:val="a"/>
    <w:link w:val="3c"/>
    <w:uiPriority w:val="99"/>
    <w:rsid w:val="008625B1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c">
    <w:name w:val="Основной текст с отступом 3 Знак"/>
    <w:basedOn w:val="a1"/>
    <w:link w:val="3b"/>
    <w:uiPriority w:val="99"/>
    <w:rsid w:val="008625B1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BodyTextIndent3Char1">
    <w:name w:val="Body Text Indent 3 Char1"/>
    <w:uiPriority w:val="99"/>
    <w:locked/>
    <w:rsid w:val="008625B1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1f5">
    <w:name w:val="марк список 1"/>
    <w:basedOn w:val="a"/>
    <w:uiPriority w:val="99"/>
    <w:rsid w:val="008625B1"/>
    <w:pPr>
      <w:tabs>
        <w:tab w:val="num" w:pos="360"/>
      </w:tabs>
      <w:spacing w:after="120"/>
      <w:jc w:val="both"/>
    </w:pPr>
    <w:rPr>
      <w:lang w:eastAsia="ar-SA"/>
    </w:rPr>
  </w:style>
  <w:style w:type="paragraph" w:customStyle="1" w:styleId="afff5">
    <w:name w:val="основной текст документа"/>
    <w:basedOn w:val="a"/>
    <w:link w:val="afff6"/>
    <w:uiPriority w:val="99"/>
    <w:rsid w:val="008625B1"/>
    <w:pPr>
      <w:spacing w:after="120"/>
      <w:jc w:val="both"/>
    </w:pPr>
    <w:rPr>
      <w:lang w:val="x-none" w:eastAsia="ar-SA"/>
    </w:rPr>
  </w:style>
  <w:style w:type="character" w:customStyle="1" w:styleId="afff6">
    <w:name w:val="основной текст документа Знак"/>
    <w:link w:val="afff5"/>
    <w:uiPriority w:val="99"/>
    <w:locked/>
    <w:rsid w:val="008625B1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customStyle="1" w:styleId="322">
    <w:name w:val="Основной текст с отступом 32"/>
    <w:basedOn w:val="a"/>
    <w:uiPriority w:val="99"/>
    <w:rsid w:val="008625B1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1f6">
    <w:name w:val="Текст выноски Знак1"/>
    <w:uiPriority w:val="99"/>
    <w:semiHidden/>
    <w:rsid w:val="008625B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f7">
    <w:name w:val="Основной текст_"/>
    <w:link w:val="45"/>
    <w:uiPriority w:val="99"/>
    <w:locked/>
    <w:rsid w:val="008625B1"/>
    <w:rPr>
      <w:sz w:val="25"/>
      <w:szCs w:val="25"/>
      <w:shd w:val="clear" w:color="auto" w:fill="FFFFFF"/>
    </w:rPr>
  </w:style>
  <w:style w:type="paragraph" w:customStyle="1" w:styleId="45">
    <w:name w:val="Основной текст4"/>
    <w:basedOn w:val="a"/>
    <w:link w:val="afff7"/>
    <w:uiPriority w:val="99"/>
    <w:rsid w:val="008625B1"/>
    <w:pPr>
      <w:shd w:val="clear" w:color="auto" w:fill="FFFFFF"/>
      <w:spacing w:after="2220" w:line="326" w:lineRule="exact"/>
      <w:ind w:hanging="380"/>
      <w:jc w:val="right"/>
    </w:pPr>
    <w:rPr>
      <w:rFonts w:asciiTheme="minorHAnsi" w:eastAsiaTheme="minorHAnsi" w:hAnsiTheme="minorHAnsi" w:cstheme="minorBidi"/>
      <w:sz w:val="25"/>
      <w:szCs w:val="25"/>
      <w:shd w:val="clear" w:color="auto" w:fill="FFFFFF"/>
      <w:lang w:eastAsia="en-US"/>
    </w:rPr>
  </w:style>
  <w:style w:type="character" w:customStyle="1" w:styleId="2d">
    <w:name w:val="Заголовок №2_"/>
    <w:link w:val="2e"/>
    <w:uiPriority w:val="99"/>
    <w:locked/>
    <w:rsid w:val="008625B1"/>
    <w:rPr>
      <w:sz w:val="26"/>
      <w:szCs w:val="26"/>
      <w:shd w:val="clear" w:color="auto" w:fill="FFFFFF"/>
    </w:rPr>
  </w:style>
  <w:style w:type="paragraph" w:customStyle="1" w:styleId="2e">
    <w:name w:val="Заголовок №2"/>
    <w:basedOn w:val="a"/>
    <w:link w:val="2d"/>
    <w:uiPriority w:val="99"/>
    <w:rsid w:val="008625B1"/>
    <w:pPr>
      <w:shd w:val="clear" w:color="auto" w:fill="FFFFFF"/>
      <w:spacing w:after="420" w:line="240" w:lineRule="atLeast"/>
      <w:outlineLvl w:val="1"/>
    </w:pPr>
    <w:rPr>
      <w:rFonts w:asciiTheme="minorHAnsi" w:eastAsiaTheme="minorHAnsi" w:hAnsiTheme="minorHAnsi" w:cstheme="minorBidi"/>
      <w:sz w:val="26"/>
      <w:szCs w:val="26"/>
      <w:shd w:val="clear" w:color="auto" w:fill="FFFFFF"/>
      <w:lang w:eastAsia="en-US"/>
    </w:rPr>
  </w:style>
  <w:style w:type="character" w:customStyle="1" w:styleId="BodyTextChar1">
    <w:name w:val="Body Text Char1"/>
    <w:uiPriority w:val="99"/>
    <w:locked/>
    <w:rsid w:val="008625B1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2f">
    <w:name w:val="Обычный2"/>
    <w:basedOn w:val="a"/>
    <w:uiPriority w:val="99"/>
    <w:rsid w:val="008625B1"/>
    <w:pPr>
      <w:widowControl w:val="0"/>
    </w:pPr>
    <w:rPr>
      <w:rFonts w:cs="Arial"/>
      <w:noProof/>
      <w:lang w:val="en-US" w:eastAsia="en-US"/>
    </w:rPr>
  </w:style>
  <w:style w:type="character" w:customStyle="1" w:styleId="TitleChar1">
    <w:name w:val="Title Char1"/>
    <w:uiPriority w:val="99"/>
    <w:locked/>
    <w:rsid w:val="008625B1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afff8">
    <w:name w:val="Гипертекстовая ссылка"/>
    <w:uiPriority w:val="99"/>
    <w:rsid w:val="008625B1"/>
    <w:rPr>
      <w:rFonts w:cs="Times New Roman"/>
      <w:color w:val="106BBE"/>
    </w:rPr>
  </w:style>
  <w:style w:type="paragraph" w:customStyle="1" w:styleId="afff9">
    <w:name w:val="Прижатый влево"/>
    <w:basedOn w:val="a"/>
    <w:next w:val="a"/>
    <w:uiPriority w:val="99"/>
    <w:rsid w:val="008625B1"/>
    <w:pPr>
      <w:autoSpaceDE w:val="0"/>
      <w:autoSpaceDN w:val="0"/>
      <w:adjustRightInd w:val="0"/>
    </w:pPr>
    <w:rPr>
      <w:rFonts w:ascii="Arial" w:hAnsi="Arial"/>
    </w:rPr>
  </w:style>
  <w:style w:type="paragraph" w:customStyle="1" w:styleId="afffa">
    <w:name w:val="Нормальный (таблица)"/>
    <w:basedOn w:val="a"/>
    <w:next w:val="a"/>
    <w:uiPriority w:val="99"/>
    <w:rsid w:val="008625B1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HeaderChar1">
    <w:name w:val="Header Char1"/>
    <w:uiPriority w:val="99"/>
    <w:locked/>
    <w:rsid w:val="008625B1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fffb">
    <w:name w:val="Таблицы (моноширинный)"/>
    <w:basedOn w:val="a"/>
    <w:next w:val="a"/>
    <w:uiPriority w:val="99"/>
    <w:rsid w:val="008625B1"/>
    <w:pPr>
      <w:widowControl w:val="0"/>
      <w:suppressAutoHyphens/>
      <w:autoSpaceDE w:val="0"/>
      <w:jc w:val="both"/>
    </w:pPr>
    <w:rPr>
      <w:rFonts w:ascii="Courier New" w:eastAsia="Calibri" w:hAnsi="Courier New" w:cs="Courier New"/>
      <w:lang w:eastAsia="ar-SA"/>
    </w:rPr>
  </w:style>
  <w:style w:type="character" w:customStyle="1" w:styleId="FooterChar1">
    <w:name w:val="Footer Char1"/>
    <w:uiPriority w:val="99"/>
    <w:locked/>
    <w:rsid w:val="008625B1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fffc">
    <w:name w:val="Цветовое выделение"/>
    <w:uiPriority w:val="99"/>
    <w:rsid w:val="008625B1"/>
    <w:rPr>
      <w:b/>
      <w:color w:val="000080"/>
    </w:rPr>
  </w:style>
  <w:style w:type="character" w:customStyle="1" w:styleId="PlainTextChar">
    <w:name w:val="Plain Text Char"/>
    <w:uiPriority w:val="99"/>
    <w:rsid w:val="008625B1"/>
    <w:rPr>
      <w:rFonts w:ascii="Courier New" w:hAnsi="Courier New" w:cs="Courier New"/>
    </w:rPr>
  </w:style>
  <w:style w:type="character" w:customStyle="1" w:styleId="BodyTextIndent2Char">
    <w:name w:val="Body Text Indent 2 Char"/>
    <w:uiPriority w:val="99"/>
    <w:rsid w:val="008625B1"/>
    <w:rPr>
      <w:rFonts w:cs="Times New Roman"/>
      <w:sz w:val="24"/>
      <w:szCs w:val="24"/>
      <w:lang w:eastAsia="ar-SA" w:bidi="ar-SA"/>
    </w:rPr>
  </w:style>
  <w:style w:type="character" w:customStyle="1" w:styleId="ListLabel1">
    <w:name w:val="ListLabel 1"/>
    <w:uiPriority w:val="99"/>
    <w:rsid w:val="008625B1"/>
  </w:style>
  <w:style w:type="character" w:customStyle="1" w:styleId="ListLabel2">
    <w:name w:val="ListLabel 2"/>
    <w:uiPriority w:val="99"/>
    <w:rsid w:val="008625B1"/>
  </w:style>
  <w:style w:type="character" w:customStyle="1" w:styleId="ListLabel3">
    <w:name w:val="ListLabel 3"/>
    <w:uiPriority w:val="99"/>
    <w:rsid w:val="008625B1"/>
    <w:rPr>
      <w:b/>
    </w:rPr>
  </w:style>
  <w:style w:type="character" w:customStyle="1" w:styleId="ListLabel4">
    <w:name w:val="ListLabel 4"/>
    <w:uiPriority w:val="99"/>
    <w:rsid w:val="008625B1"/>
  </w:style>
  <w:style w:type="character" w:customStyle="1" w:styleId="ListLabel5">
    <w:name w:val="ListLabel 5"/>
    <w:uiPriority w:val="99"/>
    <w:rsid w:val="008625B1"/>
    <w:rPr>
      <w:i/>
    </w:rPr>
  </w:style>
  <w:style w:type="paragraph" w:customStyle="1" w:styleId="2f0">
    <w:name w:val="Название2"/>
    <w:basedOn w:val="a"/>
    <w:uiPriority w:val="99"/>
    <w:rsid w:val="008625B1"/>
    <w:pPr>
      <w:suppressLineNumbers/>
      <w:suppressAutoHyphens/>
      <w:spacing w:after="120"/>
    </w:pPr>
    <w:rPr>
      <w:rFonts w:eastAsia="WenQuanYi Micro Hei" w:cs="Lohit Hindi"/>
      <w:i/>
      <w:iCs/>
      <w:kern w:val="1"/>
      <w:lang w:eastAsia="hi-IN" w:bidi="hi-IN"/>
    </w:rPr>
  </w:style>
  <w:style w:type="paragraph" w:customStyle="1" w:styleId="313">
    <w:name w:val="Основной текст с отступом 31"/>
    <w:basedOn w:val="a"/>
    <w:uiPriority w:val="99"/>
    <w:rsid w:val="008625B1"/>
    <w:pPr>
      <w:spacing w:after="120"/>
      <w:ind w:left="283"/>
    </w:pPr>
    <w:rPr>
      <w:rFonts w:eastAsia="WenQuanYi Micro Hei" w:cs="Lohit Hindi"/>
      <w:kern w:val="1"/>
      <w:sz w:val="16"/>
      <w:szCs w:val="16"/>
      <w:lang w:eastAsia="hi-IN" w:bidi="hi-IN"/>
    </w:rPr>
  </w:style>
  <w:style w:type="paragraph" w:customStyle="1" w:styleId="1f7">
    <w:name w:val="Текст выноски1"/>
    <w:basedOn w:val="a"/>
    <w:uiPriority w:val="99"/>
    <w:rsid w:val="008625B1"/>
    <w:pPr>
      <w:suppressAutoHyphens/>
    </w:pPr>
    <w:rPr>
      <w:rFonts w:ascii="Tahoma" w:eastAsia="WenQuanYi Micro Hei" w:hAnsi="Tahoma" w:cs="Tahoma"/>
      <w:kern w:val="1"/>
      <w:sz w:val="16"/>
      <w:szCs w:val="16"/>
      <w:lang w:eastAsia="hi-IN" w:bidi="hi-IN"/>
    </w:rPr>
  </w:style>
  <w:style w:type="paragraph" w:customStyle="1" w:styleId="1f8">
    <w:name w:val="Текст1"/>
    <w:basedOn w:val="a"/>
    <w:uiPriority w:val="99"/>
    <w:rsid w:val="008625B1"/>
    <w:pPr>
      <w:ind w:firstLine="720"/>
      <w:jc w:val="both"/>
    </w:pPr>
    <w:rPr>
      <w:rFonts w:ascii="Courier New" w:eastAsia="WenQuanYi Micro Hei" w:hAnsi="Courier New" w:cs="Courier New"/>
      <w:kern w:val="1"/>
      <w:sz w:val="20"/>
      <w:lang w:eastAsia="hi-IN" w:bidi="hi-IN"/>
    </w:rPr>
  </w:style>
  <w:style w:type="paragraph" w:customStyle="1" w:styleId="212">
    <w:name w:val="Основной текст с отступом 21"/>
    <w:basedOn w:val="a"/>
    <w:rsid w:val="008625B1"/>
    <w:pPr>
      <w:suppressAutoHyphens/>
      <w:spacing w:after="120" w:line="480" w:lineRule="auto"/>
      <w:ind w:left="283"/>
    </w:pPr>
    <w:rPr>
      <w:rFonts w:eastAsia="WenQuanYi Micro Hei" w:cs="Lohit Hindi"/>
      <w:kern w:val="1"/>
      <w:lang w:eastAsia="hi-IN" w:bidi="hi-IN"/>
    </w:rPr>
  </w:style>
  <w:style w:type="paragraph" w:customStyle="1" w:styleId="FR1">
    <w:name w:val="FR1"/>
    <w:uiPriority w:val="99"/>
    <w:rsid w:val="008625B1"/>
    <w:pPr>
      <w:widowControl w:val="0"/>
      <w:suppressAutoHyphens/>
      <w:spacing w:before="140" w:after="0" w:line="240" w:lineRule="auto"/>
    </w:pPr>
    <w:rPr>
      <w:rFonts w:ascii="Arial" w:eastAsia="WenQuanYi Micro Hei" w:hAnsi="Arial" w:cs="Arial"/>
      <w:kern w:val="1"/>
      <w:sz w:val="32"/>
      <w:szCs w:val="32"/>
      <w:lang w:eastAsia="hi-IN" w:bidi="hi-IN"/>
    </w:rPr>
  </w:style>
  <w:style w:type="paragraph" w:customStyle="1" w:styleId="FR2">
    <w:name w:val="FR2"/>
    <w:uiPriority w:val="99"/>
    <w:rsid w:val="008625B1"/>
    <w:pPr>
      <w:widowControl w:val="0"/>
      <w:suppressAutoHyphens/>
      <w:spacing w:before="2060" w:after="0" w:line="240" w:lineRule="auto"/>
      <w:ind w:left="40"/>
      <w:jc w:val="center"/>
    </w:pPr>
    <w:rPr>
      <w:rFonts w:ascii="Courier New" w:eastAsia="WenQuanYi Micro Hei" w:hAnsi="Courier New" w:cs="Courier New"/>
      <w:b/>
      <w:bCs/>
      <w:kern w:val="1"/>
      <w:sz w:val="24"/>
      <w:szCs w:val="24"/>
      <w:lang w:eastAsia="hi-IN" w:bidi="hi-IN"/>
    </w:rPr>
  </w:style>
  <w:style w:type="paragraph" w:customStyle="1" w:styleId="1f9">
    <w:name w:val="Обычный (веб)1"/>
    <w:basedOn w:val="a"/>
    <w:uiPriority w:val="99"/>
    <w:rsid w:val="008625B1"/>
    <w:pPr>
      <w:spacing w:before="28" w:after="28"/>
    </w:pPr>
    <w:rPr>
      <w:rFonts w:eastAsia="WenQuanYi Micro Hei" w:cs="Lohit Hindi"/>
      <w:kern w:val="1"/>
      <w:lang w:eastAsia="hi-IN" w:bidi="hi-IN"/>
    </w:rPr>
  </w:style>
  <w:style w:type="paragraph" w:customStyle="1" w:styleId="afffd">
    <w:name w:val="Название проектного документа"/>
    <w:basedOn w:val="a"/>
    <w:uiPriority w:val="99"/>
    <w:rsid w:val="008625B1"/>
    <w:pPr>
      <w:widowControl w:val="0"/>
      <w:ind w:left="1701"/>
      <w:jc w:val="center"/>
    </w:pPr>
    <w:rPr>
      <w:rFonts w:ascii="Arial" w:hAnsi="Arial" w:cs="Arial"/>
      <w:b/>
      <w:bCs/>
      <w:color w:val="000080"/>
      <w:sz w:val="32"/>
    </w:rPr>
  </w:style>
  <w:style w:type="paragraph" w:customStyle="1" w:styleId="conspluscell0">
    <w:name w:val="conspluscell"/>
    <w:basedOn w:val="a"/>
    <w:rsid w:val="008625B1"/>
    <w:pPr>
      <w:spacing w:before="100" w:beforeAutospacing="1" w:after="100" w:afterAutospacing="1"/>
    </w:pPr>
  </w:style>
  <w:style w:type="character" w:customStyle="1" w:styleId="Heading2Char">
    <w:name w:val="Heading 2 Char"/>
    <w:rsid w:val="008625B1"/>
    <w:rPr>
      <w:rFonts w:ascii="Arial" w:hAnsi="Arial" w:cs="Arial"/>
      <w:b/>
      <w:bCs/>
      <w:sz w:val="24"/>
      <w:szCs w:val="24"/>
    </w:rPr>
  </w:style>
  <w:style w:type="character" w:customStyle="1" w:styleId="Heading7Char">
    <w:name w:val="Heading 7 Char"/>
    <w:rsid w:val="008625B1"/>
    <w:rPr>
      <w:b/>
      <w:bCs/>
    </w:rPr>
  </w:style>
  <w:style w:type="character" w:customStyle="1" w:styleId="Heading9Char">
    <w:name w:val="Heading 9 Char"/>
    <w:rsid w:val="008625B1"/>
    <w:rPr>
      <w:b/>
      <w:bCs/>
    </w:rPr>
  </w:style>
  <w:style w:type="character" w:customStyle="1" w:styleId="BodyTextIndentChar">
    <w:name w:val="Body Text Indent Char"/>
    <w:rsid w:val="008625B1"/>
    <w:rPr>
      <w:sz w:val="24"/>
      <w:szCs w:val="24"/>
      <w:lang w:val="ru-RU" w:eastAsia="ar-SA" w:bidi="ar-SA"/>
    </w:rPr>
  </w:style>
  <w:style w:type="character" w:customStyle="1" w:styleId="BodyTextIndent3Char">
    <w:name w:val="Body Text Indent 3 Char"/>
    <w:rsid w:val="008625B1"/>
    <w:rPr>
      <w:sz w:val="16"/>
      <w:szCs w:val="16"/>
      <w:lang w:eastAsia="ar-SA" w:bidi="ar-SA"/>
    </w:rPr>
  </w:style>
  <w:style w:type="character" w:customStyle="1" w:styleId="TitleChar">
    <w:name w:val="Title Char"/>
    <w:rsid w:val="008625B1"/>
    <w:rPr>
      <w:b/>
      <w:bCs/>
      <w:sz w:val="24"/>
      <w:szCs w:val="24"/>
    </w:rPr>
  </w:style>
  <w:style w:type="character" w:customStyle="1" w:styleId="BalloonTextChar">
    <w:name w:val="Balloon Text Char"/>
    <w:rsid w:val="008625B1"/>
    <w:rPr>
      <w:rFonts w:ascii="Tahoma" w:hAnsi="Tahoma" w:cs="Tahoma"/>
      <w:sz w:val="16"/>
      <w:szCs w:val="16"/>
      <w:lang w:eastAsia="ar-SA" w:bidi="ar-SA"/>
    </w:rPr>
  </w:style>
  <w:style w:type="character" w:customStyle="1" w:styleId="BodyTextChar">
    <w:name w:val="Body Text Char"/>
    <w:rsid w:val="008625B1"/>
    <w:rPr>
      <w:sz w:val="24"/>
      <w:szCs w:val="24"/>
      <w:lang w:eastAsia="ar-SA" w:bidi="ar-SA"/>
    </w:rPr>
  </w:style>
  <w:style w:type="character" w:customStyle="1" w:styleId="HeaderChar">
    <w:name w:val="Header Char"/>
    <w:rsid w:val="008625B1"/>
    <w:rPr>
      <w:sz w:val="24"/>
      <w:szCs w:val="24"/>
      <w:lang w:eastAsia="ar-SA" w:bidi="ar-SA"/>
    </w:rPr>
  </w:style>
  <w:style w:type="character" w:customStyle="1" w:styleId="FooterChar">
    <w:name w:val="Footer Char"/>
    <w:rsid w:val="008625B1"/>
    <w:rPr>
      <w:sz w:val="24"/>
      <w:szCs w:val="24"/>
      <w:lang w:eastAsia="ar-SA" w:bidi="ar-SA"/>
    </w:rPr>
  </w:style>
  <w:style w:type="character" w:customStyle="1" w:styleId="314">
    <w:name w:val="Основной текст с отступом 3 Знак1"/>
    <w:uiPriority w:val="99"/>
    <w:semiHidden/>
    <w:rsid w:val="008625B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fa">
    <w:name w:val="Нижний колонтитул Знак1"/>
    <w:uiPriority w:val="99"/>
    <w:semiHidden/>
    <w:rsid w:val="008625B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10">
    <w:name w:val="Сетка таблицы111"/>
    <w:basedOn w:val="a2"/>
    <w:next w:val="a4"/>
    <w:rsid w:val="008625B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0">
    <w:name w:val="Сетка таблицы211"/>
    <w:basedOn w:val="a2"/>
    <w:next w:val="a4"/>
    <w:uiPriority w:val="99"/>
    <w:rsid w:val="008625B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0">
    <w:name w:val="Сетка таблицы311"/>
    <w:basedOn w:val="a2"/>
    <w:next w:val="a4"/>
    <w:uiPriority w:val="99"/>
    <w:rsid w:val="008625B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">
    <w:name w:val="Нет списка111"/>
    <w:next w:val="a3"/>
    <w:uiPriority w:val="99"/>
    <w:semiHidden/>
    <w:unhideWhenUsed/>
    <w:rsid w:val="008625B1"/>
  </w:style>
  <w:style w:type="table" w:customStyle="1" w:styleId="411">
    <w:name w:val="Сетка таблицы41"/>
    <w:basedOn w:val="a2"/>
    <w:next w:val="a4"/>
    <w:uiPriority w:val="39"/>
    <w:rsid w:val="008625B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arCarCharCharCarCarCharCharCarCarCharChar">
    <w:name w:val="Char Char Car Car Char Char Car Car Char Char Car Car Char Char"/>
    <w:basedOn w:val="a"/>
    <w:rsid w:val="008625B1"/>
    <w:pPr>
      <w:spacing w:after="160" w:line="240" w:lineRule="exact"/>
    </w:pPr>
    <w:rPr>
      <w:noProof/>
      <w:sz w:val="20"/>
    </w:rPr>
  </w:style>
  <w:style w:type="paragraph" w:customStyle="1" w:styleId="2f1">
    <w:name w:val="Знак Знак Знак Знак2"/>
    <w:basedOn w:val="a"/>
    <w:rsid w:val="008625B1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character" w:customStyle="1" w:styleId="link">
    <w:name w:val="link"/>
    <w:rsid w:val="008625B1"/>
    <w:rPr>
      <w:rFonts w:cs="Times New Roman"/>
      <w:u w:val="none"/>
      <w:effect w:val="none"/>
    </w:rPr>
  </w:style>
  <w:style w:type="paragraph" w:customStyle="1" w:styleId="s1">
    <w:name w:val="s_1"/>
    <w:basedOn w:val="a"/>
    <w:rsid w:val="008625B1"/>
    <w:pPr>
      <w:ind w:firstLine="720"/>
      <w:jc w:val="both"/>
    </w:pPr>
    <w:rPr>
      <w:rFonts w:ascii="Arial" w:eastAsia="Calibri" w:hAnsi="Arial" w:cs="Arial"/>
      <w:sz w:val="26"/>
      <w:szCs w:val="26"/>
    </w:rPr>
  </w:style>
  <w:style w:type="paragraph" w:customStyle="1" w:styleId="afffe">
    <w:name w:val="Заголовок статьи"/>
    <w:basedOn w:val="a"/>
    <w:next w:val="a"/>
    <w:uiPriority w:val="99"/>
    <w:rsid w:val="008625B1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affff">
    <w:name w:val="Заголовок группы контролов"/>
    <w:basedOn w:val="a"/>
    <w:next w:val="a"/>
    <w:uiPriority w:val="99"/>
    <w:rsid w:val="008625B1"/>
    <w:pPr>
      <w:autoSpaceDE w:val="0"/>
      <w:autoSpaceDN w:val="0"/>
      <w:adjustRightInd w:val="0"/>
      <w:ind w:firstLine="720"/>
      <w:jc w:val="both"/>
    </w:pPr>
    <w:rPr>
      <w:rFonts w:ascii="Arial" w:hAnsi="Arial" w:cs="Arial"/>
      <w:b/>
      <w:bCs/>
      <w:color w:val="000000"/>
    </w:rPr>
  </w:style>
  <w:style w:type="paragraph" w:customStyle="1" w:styleId="affff0">
    <w:name w:val="Комментарий"/>
    <w:basedOn w:val="a"/>
    <w:next w:val="a"/>
    <w:uiPriority w:val="99"/>
    <w:rsid w:val="008625B1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</w:rPr>
  </w:style>
  <w:style w:type="paragraph" w:styleId="HTML">
    <w:name w:val="HTML Preformatted"/>
    <w:basedOn w:val="a"/>
    <w:link w:val="HTML0"/>
    <w:uiPriority w:val="99"/>
    <w:unhideWhenUsed/>
    <w:rsid w:val="008625B1"/>
    <w:rPr>
      <w:rFonts w:ascii="Consolas" w:hAnsi="Consolas"/>
      <w:sz w:val="20"/>
      <w:lang w:val="x-none" w:eastAsia="x-none"/>
    </w:rPr>
  </w:style>
  <w:style w:type="character" w:customStyle="1" w:styleId="HTML0">
    <w:name w:val="Стандартный HTML Знак"/>
    <w:basedOn w:val="a1"/>
    <w:link w:val="HTML"/>
    <w:uiPriority w:val="99"/>
    <w:rsid w:val="008625B1"/>
    <w:rPr>
      <w:rFonts w:ascii="Consolas" w:eastAsia="Times New Roman" w:hAnsi="Consolas" w:cs="Times New Roman"/>
      <w:sz w:val="20"/>
      <w:szCs w:val="24"/>
      <w:lang w:val="x-none" w:eastAsia="x-none"/>
    </w:rPr>
  </w:style>
  <w:style w:type="character" w:customStyle="1" w:styleId="afd">
    <w:name w:val="Без интервала Знак"/>
    <w:aliases w:val="письмо Знак,Без интервала Стандарт Знак,Основной Знак,No Spacing2 Знак,основа Знак"/>
    <w:link w:val="afc"/>
    <w:qFormat/>
    <w:locked/>
    <w:rsid w:val="008625B1"/>
    <w:rPr>
      <w:rFonts w:ascii="Calibri" w:eastAsia="Times New Roman" w:hAnsi="Calibri" w:cs="Times New Roman"/>
      <w:lang w:eastAsia="ru-RU"/>
    </w:rPr>
  </w:style>
  <w:style w:type="character" w:styleId="HTML1">
    <w:name w:val="HTML Variable"/>
    <w:aliases w:val="!Ссылки в документе"/>
    <w:basedOn w:val="a1"/>
    <w:rsid w:val="008625B1"/>
    <w:rPr>
      <w:rFonts w:ascii="Arial" w:hAnsi="Arial"/>
      <w:b w:val="0"/>
      <w:i w:val="0"/>
      <w:iCs/>
      <w:color w:val="0000FF"/>
      <w:sz w:val="24"/>
      <w:u w:val="none"/>
    </w:rPr>
  </w:style>
  <w:style w:type="paragraph" w:customStyle="1" w:styleId="Title">
    <w:name w:val="Title!Название НПА"/>
    <w:basedOn w:val="a"/>
    <w:rsid w:val="008625B1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8625B1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8625B1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8625B1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customStyle="1" w:styleId="NumberAndDate">
    <w:name w:val="NumberAndDate"/>
    <w:aliases w:val="!Дата и Номер"/>
    <w:qFormat/>
    <w:rsid w:val="008625B1"/>
    <w:pPr>
      <w:spacing w:after="0" w:line="240" w:lineRule="auto"/>
      <w:jc w:val="center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Institution">
    <w:name w:val="Institution!Орган принятия"/>
    <w:basedOn w:val="NumberAndDate"/>
    <w:next w:val="a"/>
    <w:rsid w:val="008625B1"/>
    <w:rPr>
      <w:sz w:val="28"/>
    </w:rPr>
  </w:style>
  <w:style w:type="numbering" w:customStyle="1" w:styleId="390">
    <w:name w:val="Нет списка39"/>
    <w:next w:val="a3"/>
    <w:semiHidden/>
    <w:rsid w:val="008625B1"/>
  </w:style>
  <w:style w:type="character" w:customStyle="1" w:styleId="apple-style-span">
    <w:name w:val="apple-style-span"/>
    <w:basedOn w:val="a1"/>
    <w:rsid w:val="008625B1"/>
  </w:style>
  <w:style w:type="character" w:styleId="affff1">
    <w:name w:val="Emphasis"/>
    <w:qFormat/>
    <w:rsid w:val="008625B1"/>
    <w:rPr>
      <w:i/>
      <w:iCs/>
    </w:rPr>
  </w:style>
  <w:style w:type="paragraph" w:customStyle="1" w:styleId="ConsPlusNormal1">
    <w:name w:val="ConsPlusNormal Знак Знак"/>
    <w:link w:val="ConsPlusNormal2"/>
    <w:rsid w:val="008625B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character" w:customStyle="1" w:styleId="ConsPlusNormal2">
    <w:name w:val="ConsPlusNormal Знак Знак Знак"/>
    <w:link w:val="ConsPlusNormal1"/>
    <w:locked/>
    <w:rsid w:val="008625B1"/>
    <w:rPr>
      <w:rFonts w:ascii="Arial" w:eastAsia="Times New Roman" w:hAnsi="Arial" w:cs="Arial"/>
      <w:sz w:val="20"/>
      <w:szCs w:val="20"/>
      <w:lang w:eastAsia="zh-CN"/>
    </w:rPr>
  </w:style>
  <w:style w:type="paragraph" w:customStyle="1" w:styleId="f">
    <w:name w:val="f"/>
    <w:basedOn w:val="a"/>
    <w:rsid w:val="008625B1"/>
    <w:pPr>
      <w:spacing w:before="100" w:beforeAutospacing="1" w:after="100" w:afterAutospacing="1"/>
    </w:pPr>
  </w:style>
  <w:style w:type="paragraph" w:customStyle="1" w:styleId="Style5">
    <w:name w:val="Style5"/>
    <w:basedOn w:val="a"/>
    <w:uiPriority w:val="99"/>
    <w:rsid w:val="008625B1"/>
    <w:pPr>
      <w:widowControl w:val="0"/>
      <w:autoSpaceDE w:val="0"/>
      <w:autoSpaceDN w:val="0"/>
      <w:adjustRightInd w:val="0"/>
      <w:spacing w:line="451" w:lineRule="exact"/>
      <w:ind w:firstLine="854"/>
      <w:jc w:val="both"/>
    </w:pPr>
  </w:style>
  <w:style w:type="paragraph" w:customStyle="1" w:styleId="Style6">
    <w:name w:val="Style6"/>
    <w:basedOn w:val="a"/>
    <w:uiPriority w:val="99"/>
    <w:rsid w:val="008625B1"/>
    <w:pPr>
      <w:widowControl w:val="0"/>
      <w:autoSpaceDE w:val="0"/>
      <w:autoSpaceDN w:val="0"/>
      <w:adjustRightInd w:val="0"/>
      <w:spacing w:line="449" w:lineRule="exact"/>
      <w:ind w:firstLine="883"/>
      <w:jc w:val="both"/>
    </w:pPr>
  </w:style>
  <w:style w:type="character" w:customStyle="1" w:styleId="FontStyle15">
    <w:name w:val="Font Style15"/>
    <w:uiPriority w:val="99"/>
    <w:rsid w:val="008625B1"/>
    <w:rPr>
      <w:rFonts w:ascii="Times New Roman" w:hAnsi="Times New Roman" w:cs="Times New Roman" w:hint="default"/>
      <w:sz w:val="24"/>
      <w:szCs w:val="24"/>
    </w:rPr>
  </w:style>
  <w:style w:type="character" w:customStyle="1" w:styleId="blk">
    <w:name w:val="blk"/>
    <w:basedOn w:val="a1"/>
    <w:rsid w:val="008625B1"/>
  </w:style>
  <w:style w:type="paragraph" w:customStyle="1" w:styleId="formattext2">
    <w:name w:val="formattext2"/>
    <w:basedOn w:val="a"/>
    <w:rsid w:val="008625B1"/>
  </w:style>
  <w:style w:type="paragraph" w:customStyle="1" w:styleId="formattext5">
    <w:name w:val="formattext5"/>
    <w:basedOn w:val="a"/>
    <w:rsid w:val="008625B1"/>
  </w:style>
  <w:style w:type="paragraph" w:customStyle="1" w:styleId="formattext8">
    <w:name w:val="formattext8"/>
    <w:basedOn w:val="a"/>
    <w:rsid w:val="008625B1"/>
  </w:style>
  <w:style w:type="paragraph" w:customStyle="1" w:styleId="formattext11">
    <w:name w:val="formattext11"/>
    <w:basedOn w:val="a"/>
    <w:rsid w:val="008625B1"/>
  </w:style>
  <w:style w:type="paragraph" w:customStyle="1" w:styleId="formattext14">
    <w:name w:val="formattext14"/>
    <w:basedOn w:val="a"/>
    <w:rsid w:val="008625B1"/>
  </w:style>
  <w:style w:type="paragraph" w:customStyle="1" w:styleId="formattext4">
    <w:name w:val="formattext4"/>
    <w:basedOn w:val="a"/>
    <w:rsid w:val="008625B1"/>
  </w:style>
  <w:style w:type="paragraph" w:styleId="z-">
    <w:name w:val="HTML Top of Form"/>
    <w:basedOn w:val="a"/>
    <w:next w:val="a"/>
    <w:link w:val="z-0"/>
    <w:hidden/>
    <w:uiPriority w:val="99"/>
    <w:unhideWhenUsed/>
    <w:rsid w:val="008625B1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1"/>
    <w:link w:val="z-"/>
    <w:uiPriority w:val="99"/>
    <w:rsid w:val="008625B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8625B1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1"/>
    <w:link w:val="z-1"/>
    <w:uiPriority w:val="99"/>
    <w:rsid w:val="008625B1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headertext3">
    <w:name w:val="headertext3"/>
    <w:basedOn w:val="a"/>
    <w:rsid w:val="008625B1"/>
    <w:pPr>
      <w:spacing w:after="240"/>
    </w:pPr>
    <w:rPr>
      <w:b/>
      <w:bCs/>
    </w:rPr>
  </w:style>
  <w:style w:type="paragraph" w:customStyle="1" w:styleId="formattext6">
    <w:name w:val="formattext6"/>
    <w:basedOn w:val="a"/>
    <w:rsid w:val="008625B1"/>
  </w:style>
  <w:style w:type="paragraph" w:customStyle="1" w:styleId="formattext7">
    <w:name w:val="formattext7"/>
    <w:basedOn w:val="a"/>
    <w:rsid w:val="008625B1"/>
  </w:style>
  <w:style w:type="paragraph" w:customStyle="1" w:styleId="formattext9">
    <w:name w:val="formattext9"/>
    <w:basedOn w:val="a"/>
    <w:rsid w:val="008625B1"/>
  </w:style>
  <w:style w:type="paragraph" w:customStyle="1" w:styleId="formattext10">
    <w:name w:val="formattext10"/>
    <w:basedOn w:val="a"/>
    <w:rsid w:val="008625B1"/>
  </w:style>
  <w:style w:type="paragraph" w:customStyle="1" w:styleId="formattext13">
    <w:name w:val="formattext13"/>
    <w:basedOn w:val="a"/>
    <w:rsid w:val="008625B1"/>
  </w:style>
  <w:style w:type="numbering" w:customStyle="1" w:styleId="400">
    <w:name w:val="Нет списка40"/>
    <w:next w:val="a3"/>
    <w:uiPriority w:val="99"/>
    <w:semiHidden/>
    <w:rsid w:val="00FB62F4"/>
  </w:style>
  <w:style w:type="table" w:customStyle="1" w:styleId="331">
    <w:name w:val="Сетка таблицы33"/>
    <w:basedOn w:val="a2"/>
    <w:next w:val="a4"/>
    <w:rsid w:val="00FB62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2">
    <w:name w:val="Нет списка41"/>
    <w:next w:val="a3"/>
    <w:uiPriority w:val="99"/>
    <w:semiHidden/>
    <w:rsid w:val="00D03B02"/>
  </w:style>
  <w:style w:type="table" w:customStyle="1" w:styleId="341">
    <w:name w:val="Сетка таблицы34"/>
    <w:basedOn w:val="a2"/>
    <w:next w:val="a4"/>
    <w:rsid w:val="00D03B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0">
    <w:name w:val="Нет списка42"/>
    <w:next w:val="a3"/>
    <w:uiPriority w:val="99"/>
    <w:semiHidden/>
    <w:rsid w:val="001803A1"/>
  </w:style>
  <w:style w:type="table" w:customStyle="1" w:styleId="350">
    <w:name w:val="Сетка таблицы35"/>
    <w:basedOn w:val="a2"/>
    <w:next w:val="a4"/>
    <w:rsid w:val="001803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30">
    <w:name w:val="Нет списка43"/>
    <w:next w:val="a3"/>
    <w:uiPriority w:val="99"/>
    <w:semiHidden/>
    <w:rsid w:val="001803A1"/>
  </w:style>
  <w:style w:type="table" w:customStyle="1" w:styleId="360">
    <w:name w:val="Сетка таблицы36"/>
    <w:basedOn w:val="a2"/>
    <w:next w:val="a4"/>
    <w:rsid w:val="001803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40">
    <w:name w:val="Нет списка44"/>
    <w:next w:val="a3"/>
    <w:uiPriority w:val="99"/>
    <w:semiHidden/>
    <w:rsid w:val="00791CAC"/>
  </w:style>
  <w:style w:type="table" w:customStyle="1" w:styleId="370">
    <w:name w:val="Сетка таблицы37"/>
    <w:basedOn w:val="a2"/>
    <w:next w:val="a4"/>
    <w:rsid w:val="00791C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D14F3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14F3F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  <w:style w:type="numbering" w:customStyle="1" w:styleId="450">
    <w:name w:val="Нет списка45"/>
    <w:next w:val="a3"/>
    <w:uiPriority w:val="99"/>
    <w:semiHidden/>
    <w:rsid w:val="00C443DC"/>
  </w:style>
  <w:style w:type="table" w:customStyle="1" w:styleId="380">
    <w:name w:val="Сетка таблицы38"/>
    <w:basedOn w:val="a2"/>
    <w:next w:val="a4"/>
    <w:rsid w:val="00C443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6">
    <w:name w:val="Нет списка46"/>
    <w:next w:val="a3"/>
    <w:uiPriority w:val="99"/>
    <w:semiHidden/>
    <w:rsid w:val="00C443DC"/>
  </w:style>
  <w:style w:type="table" w:customStyle="1" w:styleId="391">
    <w:name w:val="Сетка таблицы39"/>
    <w:basedOn w:val="a2"/>
    <w:next w:val="a4"/>
    <w:rsid w:val="00C443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7">
    <w:name w:val="Нет списка47"/>
    <w:next w:val="a3"/>
    <w:uiPriority w:val="99"/>
    <w:semiHidden/>
    <w:rsid w:val="009773EC"/>
  </w:style>
  <w:style w:type="table" w:customStyle="1" w:styleId="401">
    <w:name w:val="Сетка таблицы40"/>
    <w:basedOn w:val="a2"/>
    <w:next w:val="a4"/>
    <w:rsid w:val="009773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annotation reference" w:uiPriority="0"/>
    <w:lsdException w:name="page number" w:uiPriority="0"/>
    <w:lsdException w:name="endnote text" w:uiPriority="0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Normal (Web)" w:uiPriority="0" w:qFormat="1"/>
    <w:lsdException w:name="HTML Variable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0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,!Части документа"/>
    <w:basedOn w:val="a"/>
    <w:next w:val="a"/>
    <w:link w:val="10"/>
    <w:qFormat/>
    <w:rsid w:val="00BE62D7"/>
    <w:pPr>
      <w:keepNext/>
      <w:outlineLvl w:val="0"/>
    </w:pPr>
    <w:rPr>
      <w:b/>
      <w:bCs/>
      <w:sz w:val="22"/>
    </w:rPr>
  </w:style>
  <w:style w:type="paragraph" w:styleId="2">
    <w:name w:val="heading 2"/>
    <w:aliases w:val="!Разделы документа"/>
    <w:basedOn w:val="a"/>
    <w:next w:val="a"/>
    <w:link w:val="20"/>
    <w:qFormat/>
    <w:rsid w:val="00BC7311"/>
    <w:pPr>
      <w:keepNext/>
      <w:outlineLvl w:val="1"/>
    </w:pPr>
    <w:rPr>
      <w:b/>
      <w:bCs/>
    </w:rPr>
  </w:style>
  <w:style w:type="paragraph" w:styleId="3">
    <w:name w:val="heading 3"/>
    <w:aliases w:val="!Главы документа"/>
    <w:basedOn w:val="a"/>
    <w:next w:val="a"/>
    <w:link w:val="30"/>
    <w:unhideWhenUsed/>
    <w:qFormat/>
    <w:rsid w:val="00BE381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aliases w:val="!Параграфы/Статьи документа"/>
    <w:basedOn w:val="a"/>
    <w:link w:val="40"/>
    <w:qFormat/>
    <w:rsid w:val="008625B1"/>
    <w:pPr>
      <w:ind w:firstLine="567"/>
      <w:jc w:val="both"/>
      <w:outlineLvl w:val="3"/>
    </w:pPr>
    <w:rPr>
      <w:rFonts w:ascii="Arial" w:hAnsi="Arial"/>
      <w:b/>
      <w:bCs/>
      <w:sz w:val="26"/>
      <w:szCs w:val="28"/>
    </w:rPr>
  </w:style>
  <w:style w:type="paragraph" w:styleId="5">
    <w:name w:val="heading 5"/>
    <w:basedOn w:val="a"/>
    <w:next w:val="a"/>
    <w:link w:val="50"/>
    <w:qFormat/>
    <w:rsid w:val="008625B1"/>
    <w:pPr>
      <w:tabs>
        <w:tab w:val="num" w:pos="1008"/>
      </w:tabs>
      <w:ind w:left="1008" w:hanging="432"/>
      <w:jc w:val="right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qFormat/>
    <w:rsid w:val="008625B1"/>
    <w:pPr>
      <w:tabs>
        <w:tab w:val="num" w:pos="1152"/>
      </w:tabs>
      <w:ind w:left="1152" w:hanging="432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0"/>
    <w:link w:val="70"/>
    <w:uiPriority w:val="99"/>
    <w:qFormat/>
    <w:rsid w:val="008625B1"/>
    <w:pPr>
      <w:keepNext/>
      <w:widowControl w:val="0"/>
      <w:numPr>
        <w:ilvl w:val="6"/>
        <w:numId w:val="1"/>
      </w:numPr>
      <w:jc w:val="center"/>
      <w:outlineLvl w:val="6"/>
    </w:pPr>
    <w:rPr>
      <w:rFonts w:eastAsia="WenQuanYi Micro Hei" w:cs="Lohit Hindi"/>
      <w:b/>
      <w:bCs/>
      <w:kern w:val="1"/>
      <w:sz w:val="20"/>
      <w:lang w:val="x-none" w:eastAsia="hi-IN" w:bidi="hi-IN"/>
    </w:rPr>
  </w:style>
  <w:style w:type="paragraph" w:styleId="9">
    <w:name w:val="heading 9"/>
    <w:basedOn w:val="a"/>
    <w:next w:val="a0"/>
    <w:link w:val="90"/>
    <w:uiPriority w:val="99"/>
    <w:qFormat/>
    <w:rsid w:val="008625B1"/>
    <w:pPr>
      <w:keepNext/>
      <w:widowControl w:val="0"/>
      <w:numPr>
        <w:ilvl w:val="8"/>
        <w:numId w:val="1"/>
      </w:numPr>
      <w:ind w:left="0" w:firstLine="560"/>
      <w:outlineLvl w:val="8"/>
    </w:pPr>
    <w:rPr>
      <w:rFonts w:eastAsia="WenQuanYi Micro Hei" w:cs="Lohit Hindi"/>
      <w:b/>
      <w:bCs/>
      <w:kern w:val="1"/>
      <w:sz w:val="20"/>
      <w:lang w:val="x-none" w:eastAsia="hi-I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0710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0">
    <w:name w:val="Body Text"/>
    <w:basedOn w:val="a"/>
    <w:link w:val="a5"/>
    <w:uiPriority w:val="99"/>
    <w:rsid w:val="00BC7311"/>
    <w:pPr>
      <w:widowControl w:val="0"/>
      <w:autoSpaceDE w:val="0"/>
      <w:autoSpaceDN w:val="0"/>
      <w:adjustRightInd w:val="0"/>
    </w:pPr>
    <w:rPr>
      <w:sz w:val="28"/>
    </w:rPr>
  </w:style>
  <w:style w:type="character" w:customStyle="1" w:styleId="a5">
    <w:name w:val="Основной текст Знак"/>
    <w:basedOn w:val="a1"/>
    <w:link w:val="a0"/>
    <w:uiPriority w:val="99"/>
    <w:rsid w:val="00BC731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BC73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unhideWhenUsed/>
    <w:rsid w:val="00BC7311"/>
    <w:pPr>
      <w:spacing w:after="120"/>
      <w:ind w:left="283"/>
    </w:pPr>
  </w:style>
  <w:style w:type="character" w:customStyle="1" w:styleId="a7">
    <w:name w:val="Основной текст с отступом Знак"/>
    <w:basedOn w:val="a1"/>
    <w:link w:val="a6"/>
    <w:rsid w:val="00BC731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aliases w:val="!Разделы документа Знак"/>
    <w:basedOn w:val="a1"/>
    <w:link w:val="2"/>
    <w:rsid w:val="00BC731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uiPriority w:val="99"/>
    <w:rsid w:val="003E38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Normal">
    <w:name w:val="ConsNormal"/>
    <w:rsid w:val="003E38D2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8">
    <w:name w:val="List Paragraph"/>
    <w:basedOn w:val="a"/>
    <w:link w:val="a9"/>
    <w:uiPriority w:val="1"/>
    <w:qFormat/>
    <w:rsid w:val="003E38D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1">
    <w:name w:val="Без интервала1"/>
    <w:qFormat/>
    <w:rsid w:val="003E38D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a">
    <w:name w:val="Обычный + Черный"/>
    <w:aliases w:val="уплотненный на  0,2 пт + 11 пт,разреженный на  0,05 пт + 11 ...,5пт + 11 пт"/>
    <w:basedOn w:val="a"/>
    <w:rsid w:val="00310B89"/>
    <w:pPr>
      <w:widowControl w:val="0"/>
      <w:autoSpaceDE w:val="0"/>
      <w:autoSpaceDN w:val="0"/>
      <w:adjustRightInd w:val="0"/>
    </w:pPr>
    <w:rPr>
      <w:sz w:val="16"/>
      <w:szCs w:val="16"/>
    </w:rPr>
  </w:style>
  <w:style w:type="character" w:customStyle="1" w:styleId="FontStyle34">
    <w:name w:val="Font Style34"/>
    <w:rsid w:val="00310B89"/>
    <w:rPr>
      <w:rFonts w:ascii="Times New Roman" w:hAnsi="Times New Roman" w:cs="Times New Roman"/>
      <w:sz w:val="24"/>
      <w:szCs w:val="24"/>
    </w:rPr>
  </w:style>
  <w:style w:type="character" w:styleId="ab">
    <w:name w:val="Strong"/>
    <w:qFormat/>
    <w:rsid w:val="00310B89"/>
    <w:rPr>
      <w:b/>
      <w:bCs/>
    </w:rPr>
  </w:style>
  <w:style w:type="numbering" w:customStyle="1" w:styleId="12">
    <w:name w:val="Нет списка1"/>
    <w:next w:val="a3"/>
    <w:uiPriority w:val="99"/>
    <w:semiHidden/>
    <w:unhideWhenUsed/>
    <w:rsid w:val="00B10A9E"/>
  </w:style>
  <w:style w:type="character" w:styleId="ac">
    <w:name w:val="Hyperlink"/>
    <w:basedOn w:val="a1"/>
    <w:uiPriority w:val="99"/>
    <w:unhideWhenUsed/>
    <w:rsid w:val="00B10A9E"/>
    <w:rPr>
      <w:color w:val="0000FF"/>
      <w:u w:val="single"/>
    </w:rPr>
  </w:style>
  <w:style w:type="character" w:styleId="ad">
    <w:name w:val="FollowedHyperlink"/>
    <w:basedOn w:val="a1"/>
    <w:uiPriority w:val="99"/>
    <w:unhideWhenUsed/>
    <w:rsid w:val="00B10A9E"/>
    <w:rPr>
      <w:color w:val="800080"/>
      <w:u w:val="single"/>
    </w:rPr>
  </w:style>
  <w:style w:type="paragraph" w:customStyle="1" w:styleId="xl63">
    <w:name w:val="xl63"/>
    <w:basedOn w:val="a"/>
    <w:rsid w:val="00B10A9E"/>
    <w:pPr>
      <w:spacing w:before="100" w:beforeAutospacing="1" w:after="100" w:afterAutospacing="1"/>
    </w:pPr>
  </w:style>
  <w:style w:type="paragraph" w:customStyle="1" w:styleId="xl65">
    <w:name w:val="xl65"/>
    <w:basedOn w:val="a"/>
    <w:rsid w:val="00B10A9E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/>
      <w:sz w:val="16"/>
      <w:szCs w:val="16"/>
    </w:rPr>
  </w:style>
  <w:style w:type="paragraph" w:customStyle="1" w:styleId="xl66">
    <w:name w:val="xl66"/>
    <w:basedOn w:val="a"/>
    <w:rsid w:val="00B10A9E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/>
      <w:sz w:val="16"/>
      <w:szCs w:val="16"/>
    </w:rPr>
  </w:style>
  <w:style w:type="paragraph" w:customStyle="1" w:styleId="xl67">
    <w:name w:val="xl67"/>
    <w:basedOn w:val="a"/>
    <w:rsid w:val="00B10A9E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/>
      <w:sz w:val="16"/>
      <w:szCs w:val="16"/>
    </w:rPr>
  </w:style>
  <w:style w:type="paragraph" w:customStyle="1" w:styleId="xl68">
    <w:name w:val="xl68"/>
    <w:basedOn w:val="a"/>
    <w:rsid w:val="00B10A9E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69">
    <w:name w:val="xl69"/>
    <w:basedOn w:val="a"/>
    <w:rsid w:val="00B10A9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70">
    <w:name w:val="xl70"/>
    <w:basedOn w:val="a"/>
    <w:rsid w:val="00B10A9E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71">
    <w:name w:val="xl71"/>
    <w:basedOn w:val="a"/>
    <w:rsid w:val="00B10A9E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72">
    <w:name w:val="xl72"/>
    <w:basedOn w:val="a"/>
    <w:rsid w:val="00B10A9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73">
    <w:name w:val="xl73"/>
    <w:basedOn w:val="a"/>
    <w:rsid w:val="00B10A9E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74">
    <w:name w:val="xl74"/>
    <w:basedOn w:val="a"/>
    <w:rsid w:val="00B10A9E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75">
    <w:name w:val="xl75"/>
    <w:basedOn w:val="a"/>
    <w:rsid w:val="00B10A9E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76">
    <w:name w:val="xl76"/>
    <w:basedOn w:val="a"/>
    <w:rsid w:val="00B10A9E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77">
    <w:name w:val="xl77"/>
    <w:basedOn w:val="a"/>
    <w:rsid w:val="00B10A9E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78">
    <w:name w:val="xl78"/>
    <w:basedOn w:val="a"/>
    <w:rsid w:val="00B10A9E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79">
    <w:name w:val="xl79"/>
    <w:basedOn w:val="a"/>
    <w:rsid w:val="00B10A9E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80">
    <w:name w:val="xl80"/>
    <w:basedOn w:val="a"/>
    <w:rsid w:val="00B10A9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/>
      <w:sz w:val="16"/>
      <w:szCs w:val="16"/>
    </w:rPr>
  </w:style>
  <w:style w:type="paragraph" w:customStyle="1" w:styleId="xl81">
    <w:name w:val="xl81"/>
    <w:basedOn w:val="a"/>
    <w:rsid w:val="00B10A9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B10A9E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B10A9E"/>
    <w:pPr>
      <w:spacing w:before="100" w:beforeAutospacing="1" w:after="100" w:afterAutospacing="1"/>
      <w:jc w:val="center"/>
    </w:pPr>
    <w:rPr>
      <w:rFonts w:ascii="Arial CYR" w:hAnsi="Arial CYR"/>
      <w:b/>
      <w:bCs/>
      <w:sz w:val="22"/>
      <w:szCs w:val="22"/>
    </w:rPr>
  </w:style>
  <w:style w:type="paragraph" w:customStyle="1" w:styleId="xl84">
    <w:name w:val="xl84"/>
    <w:basedOn w:val="a"/>
    <w:rsid w:val="00B10A9E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/>
      <w:sz w:val="16"/>
      <w:szCs w:val="16"/>
    </w:rPr>
  </w:style>
  <w:style w:type="paragraph" w:customStyle="1" w:styleId="xl85">
    <w:name w:val="xl85"/>
    <w:basedOn w:val="a"/>
    <w:rsid w:val="00B10A9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/>
      <w:sz w:val="16"/>
      <w:szCs w:val="16"/>
    </w:rPr>
  </w:style>
  <w:style w:type="paragraph" w:customStyle="1" w:styleId="xl86">
    <w:name w:val="xl86"/>
    <w:basedOn w:val="a"/>
    <w:rsid w:val="00B10A9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/>
      <w:sz w:val="16"/>
      <w:szCs w:val="16"/>
    </w:rPr>
  </w:style>
  <w:style w:type="paragraph" w:customStyle="1" w:styleId="xl87">
    <w:name w:val="xl87"/>
    <w:basedOn w:val="a"/>
    <w:rsid w:val="00B10A9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/>
      <w:sz w:val="16"/>
      <w:szCs w:val="16"/>
    </w:rPr>
  </w:style>
  <w:style w:type="paragraph" w:customStyle="1" w:styleId="xl88">
    <w:name w:val="xl88"/>
    <w:basedOn w:val="a"/>
    <w:rsid w:val="00B10A9E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/>
      <w:sz w:val="16"/>
      <w:szCs w:val="16"/>
    </w:rPr>
  </w:style>
  <w:style w:type="paragraph" w:customStyle="1" w:styleId="xl89">
    <w:name w:val="xl89"/>
    <w:basedOn w:val="a"/>
    <w:rsid w:val="00B10A9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/>
      <w:sz w:val="16"/>
      <w:szCs w:val="16"/>
    </w:rPr>
  </w:style>
  <w:style w:type="paragraph" w:customStyle="1" w:styleId="xl90">
    <w:name w:val="xl90"/>
    <w:basedOn w:val="a"/>
    <w:rsid w:val="00B10A9E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/>
      <w:sz w:val="16"/>
      <w:szCs w:val="16"/>
    </w:rPr>
  </w:style>
  <w:style w:type="character" w:customStyle="1" w:styleId="10">
    <w:name w:val="Заголовок 1 Знак"/>
    <w:aliases w:val="Глава Знак,!Части документа Знак"/>
    <w:basedOn w:val="a1"/>
    <w:link w:val="1"/>
    <w:rsid w:val="00BE62D7"/>
    <w:rPr>
      <w:rFonts w:ascii="Times New Roman" w:eastAsia="Times New Roman" w:hAnsi="Times New Roman" w:cs="Times New Roman"/>
      <w:b/>
      <w:bCs/>
      <w:szCs w:val="24"/>
      <w:lang w:eastAsia="ru-RU"/>
    </w:rPr>
  </w:style>
  <w:style w:type="numbering" w:customStyle="1" w:styleId="21">
    <w:name w:val="Нет списка2"/>
    <w:next w:val="a3"/>
    <w:uiPriority w:val="99"/>
    <w:semiHidden/>
    <w:rsid w:val="00BE62D7"/>
  </w:style>
  <w:style w:type="table" w:customStyle="1" w:styleId="13">
    <w:name w:val="Сетка таблицы1"/>
    <w:basedOn w:val="a2"/>
    <w:next w:val="a4"/>
    <w:rsid w:val="00BE62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af"/>
    <w:rsid w:val="00BE62D7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rsid w:val="00BE62D7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header"/>
    <w:aliases w:val=" Знак"/>
    <w:basedOn w:val="a"/>
    <w:link w:val="af1"/>
    <w:rsid w:val="00BE62D7"/>
    <w:pPr>
      <w:tabs>
        <w:tab w:val="center" w:pos="4153"/>
        <w:tab w:val="right" w:pos="8306"/>
      </w:tabs>
    </w:pPr>
    <w:rPr>
      <w:sz w:val="28"/>
      <w:szCs w:val="20"/>
    </w:rPr>
  </w:style>
  <w:style w:type="character" w:customStyle="1" w:styleId="af1">
    <w:name w:val="Верхний колонтитул Знак"/>
    <w:aliases w:val=" Знак Знак"/>
    <w:basedOn w:val="a1"/>
    <w:link w:val="af0"/>
    <w:rsid w:val="00BE62D7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31">
    <w:name w:val="Нет списка3"/>
    <w:next w:val="a3"/>
    <w:uiPriority w:val="99"/>
    <w:semiHidden/>
    <w:rsid w:val="00BE62D7"/>
  </w:style>
  <w:style w:type="table" w:customStyle="1" w:styleId="22">
    <w:name w:val="Сетка таблицы2"/>
    <w:basedOn w:val="a2"/>
    <w:next w:val="a4"/>
    <w:rsid w:val="00BE62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">
    <w:name w:val="Нет списка4"/>
    <w:next w:val="a3"/>
    <w:uiPriority w:val="99"/>
    <w:semiHidden/>
    <w:rsid w:val="00BE62D7"/>
  </w:style>
  <w:style w:type="table" w:customStyle="1" w:styleId="32">
    <w:name w:val="Сетка таблицы3"/>
    <w:basedOn w:val="a2"/>
    <w:next w:val="a4"/>
    <w:uiPriority w:val="99"/>
    <w:rsid w:val="00BE62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footnote text"/>
    <w:basedOn w:val="a"/>
    <w:link w:val="af3"/>
    <w:unhideWhenUsed/>
    <w:rsid w:val="003438FF"/>
    <w:rPr>
      <w:sz w:val="20"/>
      <w:szCs w:val="20"/>
    </w:rPr>
  </w:style>
  <w:style w:type="character" w:customStyle="1" w:styleId="af3">
    <w:name w:val="Текст сноски Знак"/>
    <w:basedOn w:val="a1"/>
    <w:link w:val="af2"/>
    <w:uiPriority w:val="99"/>
    <w:semiHidden/>
    <w:rsid w:val="003438F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2"/>
    <w:basedOn w:val="a"/>
    <w:link w:val="24"/>
    <w:uiPriority w:val="99"/>
    <w:semiHidden/>
    <w:unhideWhenUsed/>
    <w:rsid w:val="00162DD7"/>
    <w:pPr>
      <w:spacing w:after="120" w:line="480" w:lineRule="auto"/>
    </w:pPr>
  </w:style>
  <w:style w:type="character" w:customStyle="1" w:styleId="24">
    <w:name w:val="Основной текст 2 Знак"/>
    <w:basedOn w:val="a1"/>
    <w:link w:val="23"/>
    <w:uiPriority w:val="99"/>
    <w:semiHidden/>
    <w:rsid w:val="00162DD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footnote reference"/>
    <w:basedOn w:val="a1"/>
    <w:uiPriority w:val="99"/>
    <w:unhideWhenUsed/>
    <w:rsid w:val="00185E54"/>
    <w:rPr>
      <w:vertAlign w:val="superscript"/>
    </w:rPr>
  </w:style>
  <w:style w:type="paragraph" w:customStyle="1" w:styleId="af5">
    <w:name w:val="Статья"/>
    <w:basedOn w:val="a"/>
    <w:next w:val="a"/>
    <w:rsid w:val="00872EFE"/>
    <w:pPr>
      <w:spacing w:line="288" w:lineRule="auto"/>
      <w:jc w:val="center"/>
    </w:pPr>
    <w:rPr>
      <w:b/>
      <w:bCs/>
      <w:sz w:val="28"/>
      <w:szCs w:val="28"/>
    </w:rPr>
  </w:style>
  <w:style w:type="paragraph" w:customStyle="1" w:styleId="af6">
    <w:name w:val="Стандарт"/>
    <w:basedOn w:val="a"/>
    <w:rsid w:val="00872EFE"/>
    <w:pPr>
      <w:spacing w:line="288" w:lineRule="auto"/>
      <w:ind w:firstLine="709"/>
      <w:jc w:val="both"/>
    </w:pPr>
    <w:rPr>
      <w:sz w:val="28"/>
      <w:szCs w:val="28"/>
    </w:rPr>
  </w:style>
  <w:style w:type="numbering" w:customStyle="1" w:styleId="51">
    <w:name w:val="Нет списка5"/>
    <w:next w:val="a3"/>
    <w:uiPriority w:val="99"/>
    <w:semiHidden/>
    <w:rsid w:val="005F2077"/>
  </w:style>
  <w:style w:type="table" w:customStyle="1" w:styleId="42">
    <w:name w:val="Сетка таблицы4"/>
    <w:basedOn w:val="a2"/>
    <w:next w:val="a4"/>
    <w:rsid w:val="005F20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91">
    <w:name w:val="xl91"/>
    <w:basedOn w:val="a"/>
    <w:rsid w:val="005F2077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2">
    <w:name w:val="xl92"/>
    <w:basedOn w:val="a"/>
    <w:rsid w:val="005F2077"/>
    <w:pP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3">
    <w:name w:val="xl93"/>
    <w:basedOn w:val="a"/>
    <w:rsid w:val="005F2077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4">
    <w:name w:val="xl94"/>
    <w:basedOn w:val="a"/>
    <w:rsid w:val="005F2077"/>
    <w:pPr>
      <w:pBdr>
        <w:right w:val="single" w:sz="8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5">
    <w:name w:val="xl95"/>
    <w:basedOn w:val="a"/>
    <w:rsid w:val="005F207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color w:val="FFFFFF"/>
      <w:sz w:val="16"/>
      <w:szCs w:val="16"/>
    </w:rPr>
  </w:style>
  <w:style w:type="paragraph" w:customStyle="1" w:styleId="xl96">
    <w:name w:val="xl96"/>
    <w:basedOn w:val="a"/>
    <w:rsid w:val="005F207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CC99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7">
    <w:name w:val="xl97"/>
    <w:basedOn w:val="a"/>
    <w:rsid w:val="005F207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8">
    <w:name w:val="xl98"/>
    <w:basedOn w:val="a"/>
    <w:rsid w:val="005F207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9">
    <w:name w:val="xl99"/>
    <w:basedOn w:val="a"/>
    <w:rsid w:val="005F2077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00">
    <w:name w:val="xl100"/>
    <w:basedOn w:val="a"/>
    <w:rsid w:val="005F2077"/>
    <w:pPr>
      <w:pBdr>
        <w:right w:val="single" w:sz="8" w:space="0" w:color="auto"/>
      </w:pBdr>
      <w:spacing w:before="100" w:beforeAutospacing="1" w:after="100" w:afterAutospacing="1"/>
    </w:pPr>
    <w:rPr>
      <w:color w:val="FFFFFF"/>
      <w:sz w:val="16"/>
      <w:szCs w:val="16"/>
    </w:rPr>
  </w:style>
  <w:style w:type="paragraph" w:customStyle="1" w:styleId="xl101">
    <w:name w:val="xl101"/>
    <w:basedOn w:val="a"/>
    <w:rsid w:val="005F2077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color w:val="FFFFFF"/>
      <w:sz w:val="16"/>
      <w:szCs w:val="16"/>
    </w:rPr>
  </w:style>
  <w:style w:type="paragraph" w:customStyle="1" w:styleId="xl102">
    <w:name w:val="xl102"/>
    <w:basedOn w:val="a"/>
    <w:rsid w:val="005F2077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color w:val="FFFFFF"/>
      <w:sz w:val="16"/>
      <w:szCs w:val="16"/>
    </w:rPr>
  </w:style>
  <w:style w:type="paragraph" w:customStyle="1" w:styleId="xl103">
    <w:name w:val="xl103"/>
    <w:basedOn w:val="a"/>
    <w:rsid w:val="005F2077"/>
    <w:pPr>
      <w:pBdr>
        <w:bottom w:val="single" w:sz="8" w:space="0" w:color="auto"/>
      </w:pBdr>
      <w:spacing w:before="100" w:beforeAutospacing="1" w:after="100" w:afterAutospacing="1"/>
    </w:pPr>
    <w:rPr>
      <w:color w:val="FFFFFF"/>
      <w:sz w:val="16"/>
      <w:szCs w:val="16"/>
    </w:rPr>
  </w:style>
  <w:style w:type="paragraph" w:customStyle="1" w:styleId="xl104">
    <w:name w:val="xl104"/>
    <w:basedOn w:val="a"/>
    <w:rsid w:val="005F2077"/>
    <w:pPr>
      <w:pBdr>
        <w:bottom w:val="single" w:sz="8" w:space="0" w:color="auto"/>
      </w:pBdr>
      <w:spacing w:before="100" w:beforeAutospacing="1" w:after="100" w:afterAutospacing="1"/>
    </w:pPr>
    <w:rPr>
      <w:color w:val="FFFFFF"/>
    </w:rPr>
  </w:style>
  <w:style w:type="paragraph" w:customStyle="1" w:styleId="xl105">
    <w:name w:val="xl105"/>
    <w:basedOn w:val="a"/>
    <w:rsid w:val="005F2077"/>
    <w:pPr>
      <w:pBdr>
        <w:top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6">
    <w:name w:val="xl106"/>
    <w:basedOn w:val="a"/>
    <w:rsid w:val="005F2077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07">
    <w:name w:val="xl107"/>
    <w:basedOn w:val="a"/>
    <w:rsid w:val="005F2077"/>
    <w:pP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</w:rPr>
  </w:style>
  <w:style w:type="paragraph" w:customStyle="1" w:styleId="xl108">
    <w:name w:val="xl108"/>
    <w:basedOn w:val="a"/>
    <w:rsid w:val="005F2077"/>
    <w:pPr>
      <w:spacing w:before="100" w:beforeAutospacing="1" w:after="100" w:afterAutospacing="1"/>
      <w:jc w:val="right"/>
      <w:textAlignment w:val="top"/>
    </w:pPr>
    <w:rPr>
      <w:rFonts w:ascii="Arial" w:hAnsi="Arial" w:cs="Arial"/>
    </w:rPr>
  </w:style>
  <w:style w:type="paragraph" w:customStyle="1" w:styleId="xl109">
    <w:name w:val="xl109"/>
    <w:basedOn w:val="a"/>
    <w:rsid w:val="005F2077"/>
    <w:pPr>
      <w:spacing w:before="100" w:beforeAutospacing="1" w:after="100" w:afterAutospacing="1"/>
      <w:jc w:val="right"/>
      <w:textAlignment w:val="top"/>
    </w:pPr>
    <w:rPr>
      <w:rFonts w:ascii="Arial" w:hAnsi="Arial" w:cs="Arial"/>
    </w:rPr>
  </w:style>
  <w:style w:type="paragraph" w:customStyle="1" w:styleId="xl110">
    <w:name w:val="xl110"/>
    <w:basedOn w:val="a"/>
    <w:rsid w:val="005F207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11">
    <w:name w:val="xl111"/>
    <w:basedOn w:val="a"/>
    <w:rsid w:val="005F2077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12">
    <w:name w:val="xl112"/>
    <w:basedOn w:val="a"/>
    <w:rsid w:val="005F207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13">
    <w:name w:val="xl113"/>
    <w:basedOn w:val="a"/>
    <w:rsid w:val="005F207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14">
    <w:name w:val="xl114"/>
    <w:basedOn w:val="a"/>
    <w:rsid w:val="005F2077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15">
    <w:name w:val="xl115"/>
    <w:basedOn w:val="a"/>
    <w:rsid w:val="005F2077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16">
    <w:name w:val="xl116"/>
    <w:basedOn w:val="a"/>
    <w:rsid w:val="005F207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17">
    <w:name w:val="xl117"/>
    <w:basedOn w:val="a"/>
    <w:rsid w:val="005F2077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18">
    <w:name w:val="xl118"/>
    <w:basedOn w:val="a"/>
    <w:rsid w:val="005F207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19">
    <w:name w:val="xl119"/>
    <w:basedOn w:val="a"/>
    <w:rsid w:val="005F2077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20">
    <w:name w:val="xl120"/>
    <w:basedOn w:val="a"/>
    <w:rsid w:val="005F207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21">
    <w:name w:val="xl121"/>
    <w:basedOn w:val="a"/>
    <w:rsid w:val="005F2077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22">
    <w:name w:val="xl122"/>
    <w:basedOn w:val="a"/>
    <w:rsid w:val="005F2077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23">
    <w:name w:val="xl123"/>
    <w:basedOn w:val="a"/>
    <w:rsid w:val="005F2077"/>
    <w:pPr>
      <w:pBdr>
        <w:left w:val="single" w:sz="8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4">
    <w:name w:val="xl124"/>
    <w:basedOn w:val="a"/>
    <w:rsid w:val="005F207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25">
    <w:name w:val="xl125"/>
    <w:basedOn w:val="a"/>
    <w:rsid w:val="005F2077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26">
    <w:name w:val="xl126"/>
    <w:basedOn w:val="a"/>
    <w:rsid w:val="005F20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27">
    <w:name w:val="xl127"/>
    <w:basedOn w:val="a"/>
    <w:rsid w:val="005F20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28">
    <w:name w:val="xl128"/>
    <w:basedOn w:val="a"/>
    <w:rsid w:val="005F20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29">
    <w:name w:val="xl129"/>
    <w:basedOn w:val="a"/>
    <w:rsid w:val="005F207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30">
    <w:name w:val="xl130"/>
    <w:basedOn w:val="a"/>
    <w:rsid w:val="005F20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31">
    <w:name w:val="xl131"/>
    <w:basedOn w:val="a"/>
    <w:rsid w:val="005F20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132">
    <w:name w:val="xl132"/>
    <w:basedOn w:val="a"/>
    <w:rsid w:val="005F207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133">
    <w:name w:val="xl133"/>
    <w:basedOn w:val="a"/>
    <w:rsid w:val="005F2077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34">
    <w:name w:val="xl134"/>
    <w:basedOn w:val="a"/>
    <w:rsid w:val="005F20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35">
    <w:name w:val="xl135"/>
    <w:basedOn w:val="a"/>
    <w:rsid w:val="005F20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36">
    <w:name w:val="xl136"/>
    <w:basedOn w:val="a"/>
    <w:rsid w:val="005F20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37">
    <w:name w:val="xl137"/>
    <w:basedOn w:val="a"/>
    <w:rsid w:val="005F20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138">
    <w:name w:val="xl138"/>
    <w:basedOn w:val="a"/>
    <w:rsid w:val="005F207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139">
    <w:name w:val="xl139"/>
    <w:basedOn w:val="a"/>
    <w:rsid w:val="005F2077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40">
    <w:name w:val="xl140"/>
    <w:basedOn w:val="a"/>
    <w:rsid w:val="005F2077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41">
    <w:name w:val="xl141"/>
    <w:basedOn w:val="a"/>
    <w:rsid w:val="005F2077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42">
    <w:name w:val="xl142"/>
    <w:basedOn w:val="a"/>
    <w:rsid w:val="005F2077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43">
    <w:name w:val="xl143"/>
    <w:basedOn w:val="a"/>
    <w:rsid w:val="005F2077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44">
    <w:name w:val="xl144"/>
    <w:basedOn w:val="a"/>
    <w:rsid w:val="005F2077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145">
    <w:name w:val="xl145"/>
    <w:basedOn w:val="a"/>
    <w:rsid w:val="005F207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146">
    <w:name w:val="xl146"/>
    <w:basedOn w:val="a"/>
    <w:rsid w:val="005F2077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FFFFFF"/>
    </w:rPr>
  </w:style>
  <w:style w:type="paragraph" w:customStyle="1" w:styleId="xl147">
    <w:name w:val="xl147"/>
    <w:basedOn w:val="a"/>
    <w:rsid w:val="005F2077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48">
    <w:name w:val="xl148"/>
    <w:basedOn w:val="a"/>
    <w:rsid w:val="005F2077"/>
    <w:pPr>
      <w:pBdr>
        <w:lef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color w:val="FFFFFF"/>
    </w:rPr>
  </w:style>
  <w:style w:type="paragraph" w:customStyle="1" w:styleId="xl149">
    <w:name w:val="xl149"/>
    <w:basedOn w:val="a"/>
    <w:rsid w:val="005F2077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color w:val="FFFFFF"/>
    </w:rPr>
  </w:style>
  <w:style w:type="paragraph" w:customStyle="1" w:styleId="xl150">
    <w:name w:val="xl150"/>
    <w:basedOn w:val="a"/>
    <w:rsid w:val="005F207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51">
    <w:name w:val="xl151"/>
    <w:basedOn w:val="a"/>
    <w:rsid w:val="005F207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52">
    <w:name w:val="xl152"/>
    <w:basedOn w:val="a"/>
    <w:rsid w:val="005F207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53">
    <w:name w:val="xl153"/>
    <w:basedOn w:val="a"/>
    <w:rsid w:val="005F2077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54">
    <w:name w:val="xl154"/>
    <w:basedOn w:val="a"/>
    <w:rsid w:val="005F207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155">
    <w:name w:val="xl155"/>
    <w:basedOn w:val="a"/>
    <w:rsid w:val="005F20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56">
    <w:name w:val="xl156"/>
    <w:basedOn w:val="a"/>
    <w:rsid w:val="005F207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57">
    <w:name w:val="xl157"/>
    <w:basedOn w:val="a"/>
    <w:rsid w:val="005F2077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58">
    <w:name w:val="xl158"/>
    <w:basedOn w:val="a"/>
    <w:rsid w:val="005F207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59">
    <w:name w:val="xl159"/>
    <w:basedOn w:val="a"/>
    <w:rsid w:val="005F2077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60">
    <w:name w:val="xl160"/>
    <w:basedOn w:val="a"/>
    <w:rsid w:val="005F20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61">
    <w:name w:val="xl161"/>
    <w:basedOn w:val="a"/>
    <w:rsid w:val="005F207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62">
    <w:name w:val="xl162"/>
    <w:basedOn w:val="a"/>
    <w:rsid w:val="005F20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63">
    <w:name w:val="xl163"/>
    <w:basedOn w:val="a"/>
    <w:rsid w:val="005F2077"/>
    <w:pPr>
      <w:spacing w:before="100" w:beforeAutospacing="1" w:after="100" w:afterAutospacing="1"/>
      <w:jc w:val="right"/>
    </w:pPr>
  </w:style>
  <w:style w:type="paragraph" w:customStyle="1" w:styleId="xl164">
    <w:name w:val="xl164"/>
    <w:basedOn w:val="a"/>
    <w:rsid w:val="005F2077"/>
    <w:pPr>
      <w:spacing w:before="100" w:beforeAutospacing="1" w:after="100" w:afterAutospacing="1"/>
    </w:pPr>
  </w:style>
  <w:style w:type="paragraph" w:customStyle="1" w:styleId="xl165">
    <w:name w:val="xl165"/>
    <w:basedOn w:val="a"/>
    <w:rsid w:val="005F2077"/>
    <w:pPr>
      <w:spacing w:before="100" w:beforeAutospacing="1" w:after="100" w:afterAutospacing="1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xl166">
    <w:name w:val="xl166"/>
    <w:basedOn w:val="a"/>
    <w:rsid w:val="005F2077"/>
    <w:pPr>
      <w:spacing w:before="100" w:beforeAutospacing="1" w:after="100" w:afterAutospacing="1"/>
    </w:pPr>
    <w:rPr>
      <w:rFonts w:ascii="Arial" w:hAnsi="Arial" w:cs="Arial"/>
      <w:sz w:val="28"/>
      <w:szCs w:val="28"/>
    </w:rPr>
  </w:style>
  <w:style w:type="paragraph" w:customStyle="1" w:styleId="xl167">
    <w:name w:val="xl167"/>
    <w:basedOn w:val="a"/>
    <w:rsid w:val="005F2077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68">
    <w:name w:val="xl168"/>
    <w:basedOn w:val="a"/>
    <w:rsid w:val="005F2077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69">
    <w:name w:val="xl169"/>
    <w:basedOn w:val="a"/>
    <w:rsid w:val="005F207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70">
    <w:name w:val="xl170"/>
    <w:basedOn w:val="a"/>
    <w:rsid w:val="005F207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71">
    <w:name w:val="xl171"/>
    <w:basedOn w:val="a"/>
    <w:rsid w:val="005F2077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72">
    <w:name w:val="xl172"/>
    <w:basedOn w:val="a"/>
    <w:rsid w:val="005F207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73">
    <w:name w:val="xl173"/>
    <w:basedOn w:val="a"/>
    <w:rsid w:val="005F207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74">
    <w:name w:val="xl174"/>
    <w:basedOn w:val="a"/>
    <w:rsid w:val="005F207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5">
    <w:name w:val="xl175"/>
    <w:basedOn w:val="a"/>
    <w:rsid w:val="005F2077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6">
    <w:name w:val="xl176"/>
    <w:basedOn w:val="a"/>
    <w:rsid w:val="005F2077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77">
    <w:name w:val="xl177"/>
    <w:basedOn w:val="a"/>
    <w:rsid w:val="005F2077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78">
    <w:name w:val="xl178"/>
    <w:basedOn w:val="a"/>
    <w:rsid w:val="005F207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79">
    <w:name w:val="xl179"/>
    <w:basedOn w:val="a"/>
    <w:rsid w:val="005F2077"/>
    <w:pP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</w:rPr>
  </w:style>
  <w:style w:type="paragraph" w:customStyle="1" w:styleId="xl180">
    <w:name w:val="xl180"/>
    <w:basedOn w:val="a"/>
    <w:rsid w:val="005F2077"/>
    <w:pPr>
      <w:spacing w:before="100" w:beforeAutospacing="1" w:after="100" w:afterAutospacing="1"/>
      <w:jc w:val="right"/>
      <w:textAlignment w:val="top"/>
    </w:pPr>
    <w:rPr>
      <w:rFonts w:ascii="Arial" w:hAnsi="Arial" w:cs="Arial"/>
    </w:rPr>
  </w:style>
  <w:style w:type="paragraph" w:customStyle="1" w:styleId="xl181">
    <w:name w:val="xl181"/>
    <w:basedOn w:val="a"/>
    <w:rsid w:val="005F2077"/>
    <w:pPr>
      <w:spacing w:before="100" w:beforeAutospacing="1" w:after="100" w:afterAutospacing="1"/>
    </w:pPr>
  </w:style>
  <w:style w:type="paragraph" w:customStyle="1" w:styleId="xl182">
    <w:name w:val="xl182"/>
    <w:basedOn w:val="a"/>
    <w:rsid w:val="005F2077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83">
    <w:name w:val="xl183"/>
    <w:basedOn w:val="a"/>
    <w:rsid w:val="005F2077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184">
    <w:name w:val="xl184"/>
    <w:basedOn w:val="a"/>
    <w:rsid w:val="005F2077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85">
    <w:name w:val="xl185"/>
    <w:basedOn w:val="a"/>
    <w:rsid w:val="005F2077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86">
    <w:name w:val="xl186"/>
    <w:basedOn w:val="a"/>
    <w:rsid w:val="005F207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87">
    <w:name w:val="xl187"/>
    <w:basedOn w:val="a"/>
    <w:rsid w:val="005F207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88">
    <w:name w:val="xl188"/>
    <w:basedOn w:val="a"/>
    <w:rsid w:val="005F207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89">
    <w:name w:val="xl189"/>
    <w:basedOn w:val="a"/>
    <w:rsid w:val="005F207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numbering" w:customStyle="1" w:styleId="61">
    <w:name w:val="Нет списка6"/>
    <w:next w:val="a3"/>
    <w:uiPriority w:val="99"/>
    <w:semiHidden/>
    <w:rsid w:val="005F2077"/>
  </w:style>
  <w:style w:type="table" w:customStyle="1" w:styleId="52">
    <w:name w:val="Сетка таблицы5"/>
    <w:basedOn w:val="a2"/>
    <w:next w:val="a4"/>
    <w:rsid w:val="005F20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1">
    <w:name w:val="Нет списка7"/>
    <w:next w:val="a3"/>
    <w:uiPriority w:val="99"/>
    <w:semiHidden/>
    <w:unhideWhenUsed/>
    <w:rsid w:val="003F0792"/>
  </w:style>
  <w:style w:type="numbering" w:customStyle="1" w:styleId="8">
    <w:name w:val="Нет списка8"/>
    <w:next w:val="a3"/>
    <w:uiPriority w:val="99"/>
    <w:semiHidden/>
    <w:rsid w:val="00DD516D"/>
  </w:style>
  <w:style w:type="table" w:customStyle="1" w:styleId="62">
    <w:name w:val="Сетка таблицы6"/>
    <w:basedOn w:val="a2"/>
    <w:next w:val="a4"/>
    <w:rsid w:val="00DD51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1">
    <w:name w:val="Нет списка9"/>
    <w:next w:val="a3"/>
    <w:semiHidden/>
    <w:rsid w:val="001A401C"/>
  </w:style>
  <w:style w:type="paragraph" w:styleId="af7">
    <w:name w:val="Block Text"/>
    <w:basedOn w:val="a"/>
    <w:rsid w:val="001A401C"/>
    <w:pPr>
      <w:spacing w:after="200" w:line="276" w:lineRule="auto"/>
      <w:ind w:left="-1134" w:right="-760"/>
    </w:pPr>
    <w:rPr>
      <w:rFonts w:ascii="Calibri" w:hAnsi="Calibri"/>
      <w:sz w:val="28"/>
      <w:szCs w:val="22"/>
    </w:rPr>
  </w:style>
  <w:style w:type="table" w:customStyle="1" w:styleId="72">
    <w:name w:val="Сетка таблицы7"/>
    <w:basedOn w:val="a2"/>
    <w:next w:val="a4"/>
    <w:rsid w:val="001A40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Document Map"/>
    <w:basedOn w:val="a"/>
    <w:link w:val="af9"/>
    <w:semiHidden/>
    <w:rsid w:val="001A401C"/>
    <w:pPr>
      <w:shd w:val="clear" w:color="auto" w:fill="000080"/>
      <w:spacing w:after="200" w:line="276" w:lineRule="auto"/>
    </w:pPr>
    <w:rPr>
      <w:rFonts w:ascii="Tahoma" w:hAnsi="Tahoma" w:cs="Tahoma"/>
      <w:sz w:val="22"/>
      <w:szCs w:val="22"/>
    </w:rPr>
  </w:style>
  <w:style w:type="character" w:customStyle="1" w:styleId="af9">
    <w:name w:val="Схема документа Знак"/>
    <w:basedOn w:val="a1"/>
    <w:link w:val="af8"/>
    <w:semiHidden/>
    <w:rsid w:val="001A401C"/>
    <w:rPr>
      <w:rFonts w:ascii="Tahoma" w:eastAsia="Times New Roman" w:hAnsi="Tahoma" w:cs="Tahoma"/>
      <w:shd w:val="clear" w:color="auto" w:fill="000080"/>
      <w:lang w:eastAsia="ru-RU"/>
    </w:rPr>
  </w:style>
  <w:style w:type="paragraph" w:customStyle="1" w:styleId="14">
    <w:name w:val="Абзац списка1"/>
    <w:basedOn w:val="a"/>
    <w:uiPriority w:val="99"/>
    <w:qFormat/>
    <w:rsid w:val="001A401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25">
    <w:name w:val="Без интервала2"/>
    <w:rsid w:val="001A401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nformat">
    <w:name w:val="ConsPlusNonformat"/>
    <w:uiPriority w:val="99"/>
    <w:rsid w:val="001A401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1A401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a">
    <w:name w:val="footer"/>
    <w:basedOn w:val="a"/>
    <w:link w:val="afb"/>
    <w:rsid w:val="001A401C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  <w:lang w:val="x-none" w:eastAsia="x-none"/>
    </w:rPr>
  </w:style>
  <w:style w:type="character" w:customStyle="1" w:styleId="afb">
    <w:name w:val="Нижний колонтитул Знак"/>
    <w:basedOn w:val="a1"/>
    <w:link w:val="afa"/>
    <w:rsid w:val="001A401C"/>
    <w:rPr>
      <w:rFonts w:ascii="Calibri" w:eastAsia="Times New Roman" w:hAnsi="Calibri" w:cs="Times New Roman"/>
      <w:lang w:val="x-none" w:eastAsia="x-none"/>
    </w:rPr>
  </w:style>
  <w:style w:type="paragraph" w:customStyle="1" w:styleId="15">
    <w:name w:val="Обычный1"/>
    <w:uiPriority w:val="99"/>
    <w:rsid w:val="001A40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10">
    <w:name w:val="Заголовок 31"/>
    <w:basedOn w:val="15"/>
    <w:next w:val="15"/>
    <w:rsid w:val="001A401C"/>
    <w:pPr>
      <w:keepNext/>
      <w:ind w:left="1276" w:right="-1333" w:hanging="283"/>
    </w:pPr>
    <w:rPr>
      <w:b/>
    </w:rPr>
  </w:style>
  <w:style w:type="paragraph" w:customStyle="1" w:styleId="ConsPlusTextList1">
    <w:name w:val="ConsPlusTextList1"/>
    <w:uiPriority w:val="99"/>
    <w:rsid w:val="001A401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c">
    <w:name w:val="No Spacing"/>
    <w:aliases w:val="письмо,Без интервала Стандарт,Основной,No Spacing2,основа"/>
    <w:link w:val="afd"/>
    <w:uiPriority w:val="1"/>
    <w:qFormat/>
    <w:rsid w:val="001A401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6">
    <w:name w:val="Стиль1"/>
    <w:basedOn w:val="a0"/>
    <w:rsid w:val="001A401C"/>
    <w:pPr>
      <w:widowControl/>
      <w:autoSpaceDE/>
      <w:autoSpaceDN/>
      <w:adjustRightInd/>
      <w:ind w:firstLine="709"/>
      <w:jc w:val="both"/>
    </w:pPr>
    <w:rPr>
      <w:sz w:val="24"/>
      <w:szCs w:val="20"/>
    </w:rPr>
  </w:style>
  <w:style w:type="numbering" w:customStyle="1" w:styleId="100">
    <w:name w:val="Нет списка10"/>
    <w:next w:val="a3"/>
    <w:uiPriority w:val="99"/>
    <w:semiHidden/>
    <w:unhideWhenUsed/>
    <w:rsid w:val="003158FB"/>
  </w:style>
  <w:style w:type="paragraph" w:styleId="afe">
    <w:name w:val="Normal (Web)"/>
    <w:aliases w:val="Обычный (Web)1,Обычный (Web),Обычный (веб) Знак Знак,Обычный (Web) Знак Знак Знак,Знак Знак2"/>
    <w:basedOn w:val="a"/>
    <w:link w:val="aff"/>
    <w:unhideWhenUsed/>
    <w:qFormat/>
    <w:rsid w:val="003158FB"/>
    <w:pPr>
      <w:spacing w:before="100" w:beforeAutospacing="1" w:after="100" w:afterAutospacing="1"/>
    </w:pPr>
  </w:style>
  <w:style w:type="character" w:customStyle="1" w:styleId="17">
    <w:name w:val="Гиперссылка1"/>
    <w:basedOn w:val="a1"/>
    <w:rsid w:val="003158FB"/>
  </w:style>
  <w:style w:type="paragraph" w:customStyle="1" w:styleId="410">
    <w:name w:val="41"/>
    <w:basedOn w:val="a"/>
    <w:rsid w:val="003158FB"/>
    <w:pPr>
      <w:spacing w:before="100" w:beforeAutospacing="1" w:after="100" w:afterAutospacing="1"/>
    </w:pPr>
  </w:style>
  <w:style w:type="paragraph" w:customStyle="1" w:styleId="western">
    <w:name w:val="western"/>
    <w:basedOn w:val="a"/>
    <w:rsid w:val="003158FB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1"/>
    <w:rsid w:val="003158FB"/>
  </w:style>
  <w:style w:type="numbering" w:customStyle="1" w:styleId="110">
    <w:name w:val="Нет списка11"/>
    <w:next w:val="a3"/>
    <w:uiPriority w:val="99"/>
    <w:semiHidden/>
    <w:rsid w:val="0039308E"/>
  </w:style>
  <w:style w:type="table" w:customStyle="1" w:styleId="80">
    <w:name w:val="Сетка таблицы8"/>
    <w:basedOn w:val="a2"/>
    <w:next w:val="a4"/>
    <w:rsid w:val="003930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3"/>
    <w:uiPriority w:val="99"/>
    <w:semiHidden/>
    <w:rsid w:val="0039308E"/>
  </w:style>
  <w:style w:type="table" w:customStyle="1" w:styleId="92">
    <w:name w:val="Сетка таблицы9"/>
    <w:basedOn w:val="a2"/>
    <w:next w:val="a4"/>
    <w:rsid w:val="003930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0">
    <w:name w:val="page number"/>
    <w:basedOn w:val="a1"/>
    <w:rsid w:val="0039308E"/>
  </w:style>
  <w:style w:type="character" w:customStyle="1" w:styleId="33">
    <w:name w:val="Основной текст (3)_"/>
    <w:basedOn w:val="a1"/>
    <w:link w:val="34"/>
    <w:locked/>
    <w:rsid w:val="00F720B8"/>
    <w:rPr>
      <w:rFonts w:eastAsia="Times New Roman" w:cs="Times New Roman"/>
      <w:b/>
      <w:bCs/>
      <w:spacing w:val="-5"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F720B8"/>
    <w:pPr>
      <w:widowControl w:val="0"/>
      <w:shd w:val="clear" w:color="auto" w:fill="FFFFFF"/>
      <w:spacing w:before="360" w:line="288" w:lineRule="exact"/>
      <w:jc w:val="center"/>
    </w:pPr>
    <w:rPr>
      <w:rFonts w:asciiTheme="minorHAnsi" w:hAnsiTheme="minorHAnsi"/>
      <w:b/>
      <w:bCs/>
      <w:spacing w:val="-5"/>
      <w:sz w:val="22"/>
      <w:szCs w:val="22"/>
      <w:lang w:eastAsia="en-US"/>
    </w:rPr>
  </w:style>
  <w:style w:type="paragraph" w:customStyle="1" w:styleId="Pa3">
    <w:name w:val="Pa3"/>
    <w:basedOn w:val="a"/>
    <w:next w:val="a"/>
    <w:uiPriority w:val="99"/>
    <w:rsid w:val="00F720B8"/>
    <w:pPr>
      <w:autoSpaceDE w:val="0"/>
      <w:autoSpaceDN w:val="0"/>
      <w:adjustRightInd w:val="0"/>
      <w:spacing w:line="221" w:lineRule="atLeast"/>
    </w:pPr>
    <w:rPr>
      <w:rFonts w:ascii="OctavaC" w:eastAsia="Calibri" w:hAnsi="OctavaC"/>
      <w:lang w:eastAsia="en-US"/>
    </w:rPr>
  </w:style>
  <w:style w:type="numbering" w:customStyle="1" w:styleId="130">
    <w:name w:val="Нет списка13"/>
    <w:next w:val="a3"/>
    <w:uiPriority w:val="99"/>
    <w:semiHidden/>
    <w:rsid w:val="004804B7"/>
  </w:style>
  <w:style w:type="table" w:customStyle="1" w:styleId="101">
    <w:name w:val="Сетка таблицы10"/>
    <w:basedOn w:val="a2"/>
    <w:next w:val="a4"/>
    <w:rsid w:val="004804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0">
    <w:name w:val="Нет списка14"/>
    <w:next w:val="a3"/>
    <w:uiPriority w:val="99"/>
    <w:semiHidden/>
    <w:rsid w:val="004804B7"/>
  </w:style>
  <w:style w:type="table" w:customStyle="1" w:styleId="111">
    <w:name w:val="Сетка таблицы11"/>
    <w:basedOn w:val="a2"/>
    <w:next w:val="a4"/>
    <w:rsid w:val="004804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0">
    <w:name w:val="Нет списка15"/>
    <w:next w:val="a3"/>
    <w:uiPriority w:val="99"/>
    <w:semiHidden/>
    <w:rsid w:val="00FC0FBB"/>
  </w:style>
  <w:style w:type="table" w:customStyle="1" w:styleId="121">
    <w:name w:val="Сетка таблицы12"/>
    <w:basedOn w:val="a2"/>
    <w:next w:val="a4"/>
    <w:rsid w:val="00FC0F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0">
    <w:name w:val="Нет списка16"/>
    <w:next w:val="a3"/>
    <w:uiPriority w:val="99"/>
    <w:semiHidden/>
    <w:rsid w:val="00FC0FBB"/>
  </w:style>
  <w:style w:type="table" w:customStyle="1" w:styleId="131">
    <w:name w:val="Сетка таблицы13"/>
    <w:basedOn w:val="a2"/>
    <w:next w:val="a4"/>
    <w:rsid w:val="00FC0F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0">
    <w:name w:val="Нет списка17"/>
    <w:next w:val="a3"/>
    <w:uiPriority w:val="99"/>
    <w:semiHidden/>
    <w:rsid w:val="0068558D"/>
  </w:style>
  <w:style w:type="table" w:customStyle="1" w:styleId="141">
    <w:name w:val="Сетка таблицы14"/>
    <w:basedOn w:val="a2"/>
    <w:next w:val="a4"/>
    <w:rsid w:val="00685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90">
    <w:name w:val="xl190"/>
    <w:basedOn w:val="a"/>
    <w:rsid w:val="0068558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91">
    <w:name w:val="xl191"/>
    <w:basedOn w:val="a"/>
    <w:rsid w:val="0068558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92">
    <w:name w:val="xl192"/>
    <w:basedOn w:val="a"/>
    <w:rsid w:val="0068558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normalweb">
    <w:name w:val="normalweb"/>
    <w:basedOn w:val="a"/>
    <w:rsid w:val="0068558D"/>
    <w:pPr>
      <w:spacing w:before="100" w:beforeAutospacing="1" w:after="100" w:afterAutospacing="1"/>
    </w:pPr>
  </w:style>
  <w:style w:type="character" w:customStyle="1" w:styleId="18">
    <w:name w:val="Строгий1"/>
    <w:basedOn w:val="a1"/>
    <w:rsid w:val="0068558D"/>
  </w:style>
  <w:style w:type="character" w:customStyle="1" w:styleId="30">
    <w:name w:val="Заголовок 3 Знак"/>
    <w:aliases w:val="!Главы документа Знак"/>
    <w:basedOn w:val="a1"/>
    <w:link w:val="3"/>
    <w:rsid w:val="00BE381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numbering" w:customStyle="1" w:styleId="180">
    <w:name w:val="Нет списка18"/>
    <w:next w:val="a3"/>
    <w:semiHidden/>
    <w:rsid w:val="005B2F8B"/>
  </w:style>
  <w:style w:type="table" w:customStyle="1" w:styleId="151">
    <w:name w:val="Сетка таблицы15"/>
    <w:basedOn w:val="a2"/>
    <w:next w:val="a4"/>
    <w:rsid w:val="005B2F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9">
    <w:name w:val="Нет списка19"/>
    <w:next w:val="a3"/>
    <w:uiPriority w:val="99"/>
    <w:semiHidden/>
    <w:rsid w:val="005B2F8B"/>
  </w:style>
  <w:style w:type="table" w:customStyle="1" w:styleId="161">
    <w:name w:val="Сетка таблицы16"/>
    <w:basedOn w:val="a2"/>
    <w:next w:val="a4"/>
    <w:rsid w:val="005B2F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0">
    <w:name w:val="Нет списка20"/>
    <w:next w:val="a3"/>
    <w:uiPriority w:val="99"/>
    <w:semiHidden/>
    <w:rsid w:val="005B2F8B"/>
  </w:style>
  <w:style w:type="table" w:customStyle="1" w:styleId="171">
    <w:name w:val="Сетка таблицы17"/>
    <w:basedOn w:val="a2"/>
    <w:next w:val="a4"/>
    <w:rsid w:val="005B2F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0">
    <w:name w:val="Нет списка21"/>
    <w:next w:val="a3"/>
    <w:uiPriority w:val="99"/>
    <w:semiHidden/>
    <w:rsid w:val="00AC5CC1"/>
  </w:style>
  <w:style w:type="table" w:customStyle="1" w:styleId="181">
    <w:name w:val="Сетка таблицы18"/>
    <w:basedOn w:val="a2"/>
    <w:next w:val="a4"/>
    <w:rsid w:val="00AC5C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locked/>
    <w:rsid w:val="00AC5CC1"/>
    <w:rPr>
      <w:rFonts w:ascii="Arial" w:eastAsia="Times New Roman" w:hAnsi="Arial" w:cs="Arial"/>
      <w:sz w:val="20"/>
      <w:szCs w:val="20"/>
      <w:lang w:eastAsia="ru-RU"/>
    </w:rPr>
  </w:style>
  <w:style w:type="numbering" w:customStyle="1" w:styleId="220">
    <w:name w:val="Нет списка22"/>
    <w:next w:val="a3"/>
    <w:uiPriority w:val="99"/>
    <w:semiHidden/>
    <w:rsid w:val="00AC5CC1"/>
  </w:style>
  <w:style w:type="table" w:customStyle="1" w:styleId="190">
    <w:name w:val="Сетка таблицы19"/>
    <w:basedOn w:val="a2"/>
    <w:next w:val="a4"/>
    <w:rsid w:val="00AC5C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0">
    <w:name w:val="Нет списка23"/>
    <w:next w:val="a3"/>
    <w:uiPriority w:val="99"/>
    <w:semiHidden/>
    <w:unhideWhenUsed/>
    <w:rsid w:val="00D54676"/>
  </w:style>
  <w:style w:type="numbering" w:customStyle="1" w:styleId="240">
    <w:name w:val="Нет списка24"/>
    <w:next w:val="a3"/>
    <w:uiPriority w:val="99"/>
    <w:semiHidden/>
    <w:rsid w:val="002A4871"/>
  </w:style>
  <w:style w:type="table" w:customStyle="1" w:styleId="201">
    <w:name w:val="Сетка таблицы20"/>
    <w:basedOn w:val="a2"/>
    <w:next w:val="a4"/>
    <w:rsid w:val="002A48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50">
    <w:name w:val="Нет списка25"/>
    <w:next w:val="a3"/>
    <w:uiPriority w:val="99"/>
    <w:semiHidden/>
    <w:rsid w:val="002A4871"/>
  </w:style>
  <w:style w:type="table" w:customStyle="1" w:styleId="211">
    <w:name w:val="Сетка таблицы21"/>
    <w:basedOn w:val="a2"/>
    <w:next w:val="a4"/>
    <w:rsid w:val="002A48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3">
    <w:name w:val="Основной текст (5)_"/>
    <w:basedOn w:val="a1"/>
    <w:link w:val="510"/>
    <w:locked/>
    <w:rsid w:val="00714BF5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510">
    <w:name w:val="Основной текст (5)1"/>
    <w:basedOn w:val="a"/>
    <w:link w:val="53"/>
    <w:rsid w:val="00714BF5"/>
    <w:pPr>
      <w:widowControl w:val="0"/>
      <w:shd w:val="clear" w:color="auto" w:fill="FFFFFF"/>
      <w:spacing w:before="360" w:after="360" w:line="240" w:lineRule="atLeast"/>
      <w:ind w:hanging="200"/>
      <w:jc w:val="center"/>
    </w:pPr>
    <w:rPr>
      <w:rFonts w:eastAsiaTheme="minorHAnsi"/>
      <w:sz w:val="19"/>
      <w:szCs w:val="19"/>
      <w:lang w:eastAsia="en-US"/>
    </w:rPr>
  </w:style>
  <w:style w:type="character" w:customStyle="1" w:styleId="93">
    <w:name w:val="Основной текст + 9"/>
    <w:aliases w:val="5 pt,Полужирный"/>
    <w:basedOn w:val="a5"/>
    <w:rsid w:val="00714BF5"/>
    <w:rPr>
      <w:rFonts w:ascii="Times New Roman" w:eastAsia="Times New Roman" w:hAnsi="Times New Roman" w:cs="Times New Roman" w:hint="default"/>
      <w:b/>
      <w:bCs/>
      <w:strike w:val="0"/>
      <w:dstrike w:val="0"/>
      <w:sz w:val="19"/>
      <w:szCs w:val="19"/>
      <w:u w:val="none"/>
      <w:effect w:val="none"/>
      <w:shd w:val="clear" w:color="auto" w:fill="FFFFFF"/>
      <w:lang w:eastAsia="ru-RU"/>
    </w:rPr>
  </w:style>
  <w:style w:type="character" w:customStyle="1" w:styleId="910">
    <w:name w:val="Основной текст + 91"/>
    <w:aliases w:val="5 pt1"/>
    <w:basedOn w:val="a5"/>
    <w:rsid w:val="00714BF5"/>
    <w:rPr>
      <w:rFonts w:ascii="Times New Roman" w:eastAsia="Times New Roman" w:hAnsi="Times New Roman" w:cs="Times New Roman" w:hint="default"/>
      <w:strike w:val="0"/>
      <w:dstrike w:val="0"/>
      <w:sz w:val="19"/>
      <w:szCs w:val="19"/>
      <w:u w:val="none"/>
      <w:effect w:val="none"/>
      <w:shd w:val="clear" w:color="auto" w:fill="FFFFFF"/>
      <w:lang w:eastAsia="ru-RU"/>
    </w:rPr>
  </w:style>
  <w:style w:type="character" w:customStyle="1" w:styleId="5Exact">
    <w:name w:val="Основной текст (5) Exact"/>
    <w:basedOn w:val="a1"/>
    <w:rsid w:val="00714BF5"/>
    <w:rPr>
      <w:rFonts w:ascii="Times New Roman" w:hAnsi="Times New Roman" w:cs="Times New Roman" w:hint="default"/>
      <w:strike w:val="0"/>
      <w:dstrike w:val="0"/>
      <w:sz w:val="18"/>
      <w:szCs w:val="18"/>
      <w:u w:val="none"/>
      <w:effect w:val="none"/>
    </w:rPr>
  </w:style>
  <w:style w:type="numbering" w:customStyle="1" w:styleId="26">
    <w:name w:val="Нет списка26"/>
    <w:next w:val="a3"/>
    <w:uiPriority w:val="99"/>
    <w:semiHidden/>
    <w:unhideWhenUsed/>
    <w:rsid w:val="00714BF5"/>
  </w:style>
  <w:style w:type="character" w:customStyle="1" w:styleId="WW8Num1z0">
    <w:name w:val="WW8Num1z0"/>
    <w:rsid w:val="00714BF5"/>
  </w:style>
  <w:style w:type="character" w:customStyle="1" w:styleId="WW8Num1z1">
    <w:name w:val="WW8Num1z1"/>
    <w:rsid w:val="00714BF5"/>
  </w:style>
  <w:style w:type="character" w:customStyle="1" w:styleId="WW8Num1z2">
    <w:name w:val="WW8Num1z2"/>
    <w:rsid w:val="00714BF5"/>
  </w:style>
  <w:style w:type="character" w:customStyle="1" w:styleId="WW8Num1z3">
    <w:name w:val="WW8Num1z3"/>
    <w:rsid w:val="00714BF5"/>
  </w:style>
  <w:style w:type="character" w:customStyle="1" w:styleId="WW8Num1z4">
    <w:name w:val="WW8Num1z4"/>
    <w:rsid w:val="00714BF5"/>
  </w:style>
  <w:style w:type="character" w:customStyle="1" w:styleId="WW8Num1z5">
    <w:name w:val="WW8Num1z5"/>
    <w:rsid w:val="00714BF5"/>
  </w:style>
  <w:style w:type="character" w:customStyle="1" w:styleId="WW8Num1z6">
    <w:name w:val="WW8Num1z6"/>
    <w:rsid w:val="00714BF5"/>
  </w:style>
  <w:style w:type="character" w:customStyle="1" w:styleId="WW8Num1z7">
    <w:name w:val="WW8Num1z7"/>
    <w:rsid w:val="00714BF5"/>
  </w:style>
  <w:style w:type="character" w:customStyle="1" w:styleId="WW8Num1z8">
    <w:name w:val="WW8Num1z8"/>
    <w:rsid w:val="00714BF5"/>
  </w:style>
  <w:style w:type="character" w:customStyle="1" w:styleId="27">
    <w:name w:val="Основной шрифт абзаца2"/>
    <w:rsid w:val="00714BF5"/>
  </w:style>
  <w:style w:type="character" w:customStyle="1" w:styleId="1a">
    <w:name w:val="Основной шрифт абзаца1"/>
    <w:uiPriority w:val="99"/>
    <w:rsid w:val="00714BF5"/>
  </w:style>
  <w:style w:type="character" w:styleId="aff1">
    <w:name w:val="Placeholder Text"/>
    <w:uiPriority w:val="99"/>
    <w:rsid w:val="00714BF5"/>
    <w:rPr>
      <w:color w:val="808080"/>
    </w:rPr>
  </w:style>
  <w:style w:type="paragraph" w:customStyle="1" w:styleId="aff2">
    <w:name w:val="Заголовок"/>
    <w:basedOn w:val="a"/>
    <w:next w:val="a0"/>
    <w:uiPriority w:val="99"/>
    <w:rsid w:val="00714BF5"/>
    <w:pPr>
      <w:keepNext/>
      <w:suppressAutoHyphens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ff3">
    <w:name w:val="List"/>
    <w:basedOn w:val="a0"/>
    <w:uiPriority w:val="99"/>
    <w:rsid w:val="00714BF5"/>
    <w:pPr>
      <w:widowControl/>
      <w:suppressAutoHyphens/>
      <w:autoSpaceDE/>
      <w:autoSpaceDN/>
      <w:adjustRightInd/>
    </w:pPr>
    <w:rPr>
      <w:rFonts w:cs="Mangal"/>
      <w:szCs w:val="20"/>
      <w:lang w:eastAsia="zh-CN"/>
    </w:rPr>
  </w:style>
  <w:style w:type="paragraph" w:styleId="aff4">
    <w:name w:val="caption"/>
    <w:basedOn w:val="a"/>
    <w:qFormat/>
    <w:rsid w:val="00714BF5"/>
    <w:pPr>
      <w:suppressLineNumbers/>
      <w:suppressAutoHyphens/>
      <w:spacing w:before="120" w:after="120"/>
    </w:pPr>
    <w:rPr>
      <w:rFonts w:cs="Mangal"/>
      <w:i/>
      <w:iCs/>
      <w:lang w:eastAsia="zh-CN"/>
    </w:rPr>
  </w:style>
  <w:style w:type="paragraph" w:customStyle="1" w:styleId="28">
    <w:name w:val="Указатель2"/>
    <w:basedOn w:val="a"/>
    <w:rsid w:val="00714BF5"/>
    <w:pPr>
      <w:suppressLineNumbers/>
      <w:suppressAutoHyphens/>
    </w:pPr>
    <w:rPr>
      <w:rFonts w:cs="Mangal"/>
      <w:sz w:val="20"/>
      <w:szCs w:val="20"/>
      <w:lang w:eastAsia="zh-CN"/>
    </w:rPr>
  </w:style>
  <w:style w:type="paragraph" w:customStyle="1" w:styleId="1b">
    <w:name w:val="Название объекта1"/>
    <w:basedOn w:val="a"/>
    <w:rsid w:val="00714BF5"/>
    <w:pPr>
      <w:suppressLineNumbers/>
      <w:suppressAutoHyphens/>
      <w:spacing w:before="120" w:after="120"/>
    </w:pPr>
    <w:rPr>
      <w:rFonts w:cs="Mangal"/>
      <w:i/>
      <w:iCs/>
      <w:lang w:eastAsia="zh-CN"/>
    </w:rPr>
  </w:style>
  <w:style w:type="paragraph" w:customStyle="1" w:styleId="1c">
    <w:name w:val="Указатель1"/>
    <w:basedOn w:val="a"/>
    <w:uiPriority w:val="99"/>
    <w:rsid w:val="00714BF5"/>
    <w:pPr>
      <w:suppressLineNumbers/>
      <w:suppressAutoHyphens/>
    </w:pPr>
    <w:rPr>
      <w:rFonts w:cs="Mangal"/>
      <w:sz w:val="20"/>
      <w:szCs w:val="20"/>
      <w:lang w:eastAsia="zh-CN"/>
    </w:rPr>
  </w:style>
  <w:style w:type="paragraph" w:customStyle="1" w:styleId="Postan">
    <w:name w:val="Postan"/>
    <w:basedOn w:val="a"/>
    <w:rsid w:val="00714BF5"/>
    <w:pPr>
      <w:suppressAutoHyphens/>
      <w:jc w:val="center"/>
    </w:pPr>
    <w:rPr>
      <w:sz w:val="28"/>
      <w:szCs w:val="20"/>
      <w:lang w:eastAsia="zh-CN"/>
    </w:rPr>
  </w:style>
  <w:style w:type="paragraph" w:customStyle="1" w:styleId="aff5">
    <w:name w:val="Знак"/>
    <w:basedOn w:val="a"/>
    <w:rsid w:val="00714BF5"/>
    <w:pPr>
      <w:suppressAutoHyphens/>
      <w:spacing w:after="160" w:line="240" w:lineRule="exact"/>
    </w:pPr>
    <w:rPr>
      <w:rFonts w:ascii="Verdana" w:hAnsi="Verdana" w:cs="Verdana"/>
      <w:lang w:val="en-US" w:eastAsia="zh-CN"/>
    </w:rPr>
  </w:style>
  <w:style w:type="numbering" w:customStyle="1" w:styleId="270">
    <w:name w:val="Нет списка27"/>
    <w:next w:val="a3"/>
    <w:uiPriority w:val="99"/>
    <w:semiHidden/>
    <w:rsid w:val="00CA6611"/>
  </w:style>
  <w:style w:type="table" w:customStyle="1" w:styleId="221">
    <w:name w:val="Сетка таблицы22"/>
    <w:basedOn w:val="a2"/>
    <w:next w:val="a4"/>
    <w:rsid w:val="00CA66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80">
    <w:name w:val="Нет списка28"/>
    <w:next w:val="a3"/>
    <w:uiPriority w:val="99"/>
    <w:semiHidden/>
    <w:rsid w:val="00CA6611"/>
  </w:style>
  <w:style w:type="table" w:customStyle="1" w:styleId="231">
    <w:name w:val="Сетка таблицы23"/>
    <w:basedOn w:val="a2"/>
    <w:next w:val="a4"/>
    <w:rsid w:val="00CA66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9">
    <w:name w:val="Нет списка29"/>
    <w:next w:val="a3"/>
    <w:uiPriority w:val="99"/>
    <w:semiHidden/>
    <w:rsid w:val="00CA6611"/>
  </w:style>
  <w:style w:type="table" w:customStyle="1" w:styleId="241">
    <w:name w:val="Сетка таблицы24"/>
    <w:basedOn w:val="a2"/>
    <w:next w:val="a4"/>
    <w:rsid w:val="00CA66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">
    <w:name w:val="Обычный (веб) Знак"/>
    <w:aliases w:val="Обычный (Web)1 Знак,Обычный (Web) Знак,Обычный (веб) Знак Знак Знак,Обычный (Web) Знак Знак Знак Знак,Знак Знак2 Знак"/>
    <w:link w:val="afe"/>
    <w:uiPriority w:val="99"/>
    <w:locked/>
    <w:rsid w:val="007546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center">
    <w:name w:val="pcenter"/>
    <w:basedOn w:val="a"/>
    <w:uiPriority w:val="99"/>
    <w:qFormat/>
    <w:rsid w:val="0075462A"/>
    <w:pPr>
      <w:spacing w:before="100" w:beforeAutospacing="1" w:after="100" w:afterAutospacing="1"/>
    </w:pPr>
  </w:style>
  <w:style w:type="numbering" w:customStyle="1" w:styleId="300">
    <w:name w:val="Нет списка30"/>
    <w:next w:val="a3"/>
    <w:uiPriority w:val="99"/>
    <w:semiHidden/>
    <w:rsid w:val="00236A8A"/>
  </w:style>
  <w:style w:type="table" w:customStyle="1" w:styleId="251">
    <w:name w:val="Сетка таблицы25"/>
    <w:basedOn w:val="a2"/>
    <w:next w:val="a4"/>
    <w:rsid w:val="00236A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">
    <w:name w:val="Нет списка31"/>
    <w:next w:val="a3"/>
    <w:uiPriority w:val="99"/>
    <w:semiHidden/>
    <w:rsid w:val="00236A8A"/>
  </w:style>
  <w:style w:type="table" w:customStyle="1" w:styleId="260">
    <w:name w:val="Сетка таблицы26"/>
    <w:basedOn w:val="a2"/>
    <w:next w:val="a4"/>
    <w:rsid w:val="00236A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0">
    <w:name w:val="Нет списка32"/>
    <w:next w:val="a3"/>
    <w:uiPriority w:val="99"/>
    <w:semiHidden/>
    <w:rsid w:val="00212364"/>
  </w:style>
  <w:style w:type="paragraph" w:customStyle="1" w:styleId="formattext">
    <w:name w:val="formattext"/>
    <w:basedOn w:val="a"/>
    <w:rsid w:val="00212364"/>
    <w:pPr>
      <w:spacing w:before="100" w:beforeAutospacing="1" w:after="100" w:afterAutospacing="1"/>
    </w:pPr>
  </w:style>
  <w:style w:type="numbering" w:customStyle="1" w:styleId="330">
    <w:name w:val="Нет списка33"/>
    <w:next w:val="a3"/>
    <w:uiPriority w:val="99"/>
    <w:semiHidden/>
    <w:rsid w:val="00212364"/>
  </w:style>
  <w:style w:type="table" w:customStyle="1" w:styleId="271">
    <w:name w:val="Сетка таблицы27"/>
    <w:basedOn w:val="a2"/>
    <w:next w:val="a4"/>
    <w:rsid w:val="002123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0">
    <w:name w:val="Нет списка34"/>
    <w:next w:val="a3"/>
    <w:uiPriority w:val="99"/>
    <w:semiHidden/>
    <w:rsid w:val="00212364"/>
  </w:style>
  <w:style w:type="table" w:customStyle="1" w:styleId="281">
    <w:name w:val="Сетка таблицы28"/>
    <w:basedOn w:val="a2"/>
    <w:next w:val="a4"/>
    <w:rsid w:val="002123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">
    <w:name w:val="Нет списка35"/>
    <w:next w:val="a3"/>
    <w:uiPriority w:val="99"/>
    <w:semiHidden/>
    <w:rsid w:val="004862C7"/>
  </w:style>
  <w:style w:type="table" w:customStyle="1" w:styleId="290">
    <w:name w:val="Сетка таблицы29"/>
    <w:basedOn w:val="a2"/>
    <w:next w:val="a4"/>
    <w:rsid w:val="004862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6">
    <w:name w:val="Нет списка36"/>
    <w:next w:val="a3"/>
    <w:uiPriority w:val="99"/>
    <w:semiHidden/>
    <w:rsid w:val="004862C7"/>
  </w:style>
  <w:style w:type="table" w:customStyle="1" w:styleId="301">
    <w:name w:val="Сетка таблицы30"/>
    <w:basedOn w:val="a2"/>
    <w:next w:val="a4"/>
    <w:rsid w:val="004862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7">
    <w:name w:val="Нет списка37"/>
    <w:next w:val="a3"/>
    <w:uiPriority w:val="99"/>
    <w:semiHidden/>
    <w:rsid w:val="00465B11"/>
  </w:style>
  <w:style w:type="table" w:customStyle="1" w:styleId="312">
    <w:name w:val="Сетка таблицы31"/>
    <w:basedOn w:val="a2"/>
    <w:next w:val="a4"/>
    <w:rsid w:val="00465B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Абзац списка Знак"/>
    <w:link w:val="a8"/>
    <w:uiPriority w:val="34"/>
    <w:locked/>
    <w:rsid w:val="00EA7426"/>
  </w:style>
  <w:style w:type="paragraph" w:customStyle="1" w:styleId="xl64">
    <w:name w:val="xl64"/>
    <w:basedOn w:val="a"/>
    <w:rsid w:val="00E90B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character" w:customStyle="1" w:styleId="40">
    <w:name w:val="Заголовок 4 Знак"/>
    <w:aliases w:val="!Параграфы/Статьи документа Знак"/>
    <w:basedOn w:val="a1"/>
    <w:link w:val="4"/>
    <w:rsid w:val="008625B1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8625B1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60">
    <w:name w:val="Заголовок 6 Знак"/>
    <w:basedOn w:val="a1"/>
    <w:link w:val="6"/>
    <w:rsid w:val="008625B1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70">
    <w:name w:val="Заголовок 7 Знак"/>
    <w:basedOn w:val="a1"/>
    <w:link w:val="7"/>
    <w:uiPriority w:val="99"/>
    <w:rsid w:val="008625B1"/>
    <w:rPr>
      <w:rFonts w:ascii="Times New Roman" w:eastAsia="WenQuanYi Micro Hei" w:hAnsi="Times New Roman" w:cs="Lohit Hindi"/>
      <w:b/>
      <w:bCs/>
      <w:kern w:val="1"/>
      <w:sz w:val="20"/>
      <w:szCs w:val="24"/>
      <w:lang w:val="x-none" w:eastAsia="hi-IN" w:bidi="hi-IN"/>
    </w:rPr>
  </w:style>
  <w:style w:type="character" w:customStyle="1" w:styleId="90">
    <w:name w:val="Заголовок 9 Знак"/>
    <w:basedOn w:val="a1"/>
    <w:link w:val="9"/>
    <w:uiPriority w:val="99"/>
    <w:rsid w:val="008625B1"/>
    <w:rPr>
      <w:rFonts w:ascii="Times New Roman" w:eastAsia="WenQuanYi Micro Hei" w:hAnsi="Times New Roman" w:cs="Lohit Hindi"/>
      <w:b/>
      <w:bCs/>
      <w:kern w:val="1"/>
      <w:sz w:val="20"/>
      <w:szCs w:val="24"/>
      <w:lang w:val="x-none" w:eastAsia="hi-IN" w:bidi="hi-IN"/>
    </w:rPr>
  </w:style>
  <w:style w:type="numbering" w:customStyle="1" w:styleId="38">
    <w:name w:val="Нет списка38"/>
    <w:next w:val="a3"/>
    <w:uiPriority w:val="99"/>
    <w:semiHidden/>
    <w:unhideWhenUsed/>
    <w:rsid w:val="008625B1"/>
  </w:style>
  <w:style w:type="paragraph" w:customStyle="1" w:styleId="1d">
    <w:name w:val="заголовок 1"/>
    <w:basedOn w:val="a"/>
    <w:next w:val="a"/>
    <w:rsid w:val="008625B1"/>
    <w:pPr>
      <w:keepNext/>
      <w:spacing w:before="240" w:after="60"/>
      <w:ind w:firstLine="567"/>
      <w:jc w:val="both"/>
    </w:pPr>
    <w:rPr>
      <w:rFonts w:ascii="Helvetica" w:hAnsi="Helvetica"/>
      <w:b/>
      <w:kern w:val="28"/>
      <w:sz w:val="28"/>
    </w:rPr>
  </w:style>
  <w:style w:type="table" w:customStyle="1" w:styleId="321">
    <w:name w:val="Сетка таблицы32"/>
    <w:basedOn w:val="a2"/>
    <w:next w:val="a4"/>
    <w:rsid w:val="008625B1"/>
    <w:pPr>
      <w:spacing w:before="120" w:after="0" w:line="360" w:lineRule="auto"/>
      <w:ind w:firstLine="68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6">
    <w:name w:val="Title"/>
    <w:basedOn w:val="a"/>
    <w:link w:val="aff7"/>
    <w:uiPriority w:val="99"/>
    <w:qFormat/>
    <w:rsid w:val="008625B1"/>
    <w:pPr>
      <w:jc w:val="center"/>
    </w:pPr>
    <w:rPr>
      <w:sz w:val="28"/>
      <w:lang w:val="x-none" w:eastAsia="x-none"/>
    </w:rPr>
  </w:style>
  <w:style w:type="character" w:customStyle="1" w:styleId="aff7">
    <w:name w:val="Название Знак"/>
    <w:basedOn w:val="a1"/>
    <w:link w:val="aff6"/>
    <w:uiPriority w:val="99"/>
    <w:rsid w:val="008625B1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table" w:customStyle="1" w:styleId="1100">
    <w:name w:val="Сетка таблицы110"/>
    <w:basedOn w:val="a2"/>
    <w:next w:val="a4"/>
    <w:uiPriority w:val="59"/>
    <w:rsid w:val="008625B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a">
    <w:name w:val="Body Text Indent 2"/>
    <w:basedOn w:val="a"/>
    <w:link w:val="2b"/>
    <w:rsid w:val="008625B1"/>
    <w:pPr>
      <w:spacing w:after="120" w:line="480" w:lineRule="auto"/>
      <w:ind w:left="283" w:firstLine="567"/>
      <w:jc w:val="both"/>
    </w:pPr>
    <w:rPr>
      <w:rFonts w:ascii="Arial" w:hAnsi="Arial"/>
      <w:lang w:val="x-none" w:eastAsia="x-none"/>
    </w:rPr>
  </w:style>
  <w:style w:type="character" w:customStyle="1" w:styleId="2b">
    <w:name w:val="Основной текст с отступом 2 Знак"/>
    <w:basedOn w:val="a1"/>
    <w:link w:val="2a"/>
    <w:rsid w:val="008625B1"/>
    <w:rPr>
      <w:rFonts w:ascii="Arial" w:eastAsia="Times New Roman" w:hAnsi="Arial" w:cs="Times New Roman"/>
      <w:sz w:val="24"/>
      <w:szCs w:val="24"/>
      <w:lang w:val="x-none" w:eastAsia="x-none"/>
    </w:rPr>
  </w:style>
  <w:style w:type="numbering" w:customStyle="1" w:styleId="1101">
    <w:name w:val="Нет списка110"/>
    <w:next w:val="a3"/>
    <w:uiPriority w:val="99"/>
    <w:semiHidden/>
    <w:unhideWhenUsed/>
    <w:rsid w:val="008625B1"/>
  </w:style>
  <w:style w:type="table" w:customStyle="1" w:styleId="2100">
    <w:name w:val="Сетка таблицы210"/>
    <w:basedOn w:val="a2"/>
    <w:next w:val="a4"/>
    <w:uiPriority w:val="1"/>
    <w:rsid w:val="008625B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e">
    <w:name w:val="Текст сноски1"/>
    <w:basedOn w:val="a"/>
    <w:next w:val="af2"/>
    <w:uiPriority w:val="99"/>
    <w:semiHidden/>
    <w:unhideWhenUsed/>
    <w:rsid w:val="008625B1"/>
    <w:rPr>
      <w:sz w:val="20"/>
      <w:lang w:val="x-none" w:eastAsia="x-none"/>
    </w:rPr>
  </w:style>
  <w:style w:type="paragraph" w:customStyle="1" w:styleId="1f">
    <w:name w:val="Текст концевой сноски1"/>
    <w:basedOn w:val="a"/>
    <w:next w:val="aff8"/>
    <w:link w:val="aff9"/>
    <w:uiPriority w:val="99"/>
    <w:semiHidden/>
    <w:unhideWhenUsed/>
    <w:rsid w:val="008625B1"/>
    <w:rPr>
      <w:sz w:val="20"/>
      <w:lang w:val="x-none" w:eastAsia="x-none"/>
    </w:rPr>
  </w:style>
  <w:style w:type="character" w:customStyle="1" w:styleId="aff9">
    <w:name w:val="Текст концевой сноски Знак"/>
    <w:link w:val="1f"/>
    <w:uiPriority w:val="99"/>
    <w:semiHidden/>
    <w:rsid w:val="008625B1"/>
    <w:rPr>
      <w:rFonts w:ascii="Times New Roman" w:eastAsia="Times New Roman" w:hAnsi="Times New Roman" w:cs="Times New Roman"/>
      <w:sz w:val="20"/>
      <w:szCs w:val="24"/>
      <w:lang w:val="x-none" w:eastAsia="x-none"/>
    </w:rPr>
  </w:style>
  <w:style w:type="character" w:styleId="affa">
    <w:name w:val="endnote reference"/>
    <w:uiPriority w:val="99"/>
    <w:unhideWhenUsed/>
    <w:rsid w:val="008625B1"/>
    <w:rPr>
      <w:vertAlign w:val="superscript"/>
    </w:rPr>
  </w:style>
  <w:style w:type="character" w:customStyle="1" w:styleId="match">
    <w:name w:val="match"/>
    <w:rsid w:val="008625B1"/>
  </w:style>
  <w:style w:type="paragraph" w:customStyle="1" w:styleId="Standard">
    <w:name w:val="Standard"/>
    <w:rsid w:val="008625B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customStyle="1" w:styleId="Absatz-Standardschriftart">
    <w:name w:val="Absatz-Standardschriftart"/>
    <w:uiPriority w:val="99"/>
    <w:rsid w:val="008625B1"/>
  </w:style>
  <w:style w:type="character" w:customStyle="1" w:styleId="WW-Absatz-Standardschriftart">
    <w:name w:val="WW-Absatz-Standardschriftart"/>
    <w:uiPriority w:val="99"/>
    <w:rsid w:val="008625B1"/>
  </w:style>
  <w:style w:type="character" w:customStyle="1" w:styleId="WW-Absatz-Standardschriftart1">
    <w:name w:val="WW-Absatz-Standardschriftart1"/>
    <w:rsid w:val="008625B1"/>
  </w:style>
  <w:style w:type="character" w:customStyle="1" w:styleId="WW-Absatz-Standardschriftart11">
    <w:name w:val="WW-Absatz-Standardschriftart11"/>
    <w:rsid w:val="008625B1"/>
  </w:style>
  <w:style w:type="character" w:customStyle="1" w:styleId="WW-Absatz-Standardschriftart111">
    <w:name w:val="WW-Absatz-Standardschriftart111"/>
    <w:rsid w:val="008625B1"/>
  </w:style>
  <w:style w:type="character" w:customStyle="1" w:styleId="WW-Absatz-Standardschriftart1111">
    <w:name w:val="WW-Absatz-Standardschriftart1111"/>
    <w:rsid w:val="008625B1"/>
  </w:style>
  <w:style w:type="character" w:customStyle="1" w:styleId="WW-Absatz-Standardschriftart11111">
    <w:name w:val="WW-Absatz-Standardschriftart11111"/>
    <w:rsid w:val="008625B1"/>
  </w:style>
  <w:style w:type="character" w:customStyle="1" w:styleId="WW-Absatz-Standardschriftart111111">
    <w:name w:val="WW-Absatz-Standardschriftart111111"/>
    <w:rsid w:val="008625B1"/>
  </w:style>
  <w:style w:type="character" w:customStyle="1" w:styleId="WW-Absatz-Standardschriftart1111111">
    <w:name w:val="WW-Absatz-Standardschriftart1111111"/>
    <w:rsid w:val="008625B1"/>
  </w:style>
  <w:style w:type="character" w:customStyle="1" w:styleId="WW-Absatz-Standardschriftart11111111">
    <w:name w:val="WW-Absatz-Standardschriftart11111111"/>
    <w:rsid w:val="008625B1"/>
  </w:style>
  <w:style w:type="character" w:customStyle="1" w:styleId="WW-Absatz-Standardschriftart111111111">
    <w:name w:val="WW-Absatz-Standardschriftart111111111"/>
    <w:rsid w:val="008625B1"/>
  </w:style>
  <w:style w:type="character" w:customStyle="1" w:styleId="WW-Absatz-Standardschriftart1111111111">
    <w:name w:val="WW-Absatz-Standardschriftart1111111111"/>
    <w:rsid w:val="008625B1"/>
  </w:style>
  <w:style w:type="character" w:customStyle="1" w:styleId="WW-Absatz-Standardschriftart11111111111">
    <w:name w:val="WW-Absatz-Standardschriftart11111111111"/>
    <w:rsid w:val="008625B1"/>
  </w:style>
  <w:style w:type="character" w:customStyle="1" w:styleId="WW-Absatz-Standardschriftart111111111111">
    <w:name w:val="WW-Absatz-Standardschriftart111111111111"/>
    <w:rsid w:val="008625B1"/>
  </w:style>
  <w:style w:type="character" w:customStyle="1" w:styleId="WW-Absatz-Standardschriftart1111111111111">
    <w:name w:val="WW-Absatz-Standardschriftart1111111111111"/>
    <w:rsid w:val="008625B1"/>
  </w:style>
  <w:style w:type="character" w:customStyle="1" w:styleId="WW-Absatz-Standardschriftart11111111111111">
    <w:name w:val="WW-Absatz-Standardschriftart11111111111111"/>
    <w:rsid w:val="008625B1"/>
  </w:style>
  <w:style w:type="character" w:customStyle="1" w:styleId="WW-Absatz-Standardschriftart111111111111111">
    <w:name w:val="WW-Absatz-Standardschriftart111111111111111"/>
    <w:rsid w:val="008625B1"/>
  </w:style>
  <w:style w:type="character" w:customStyle="1" w:styleId="WW-Absatz-Standardschriftart1111111111111111">
    <w:name w:val="WW-Absatz-Standardschriftart1111111111111111"/>
    <w:rsid w:val="008625B1"/>
  </w:style>
  <w:style w:type="character" w:customStyle="1" w:styleId="43">
    <w:name w:val="Основной шрифт абзаца4"/>
    <w:rsid w:val="008625B1"/>
  </w:style>
  <w:style w:type="character" w:customStyle="1" w:styleId="39">
    <w:name w:val="Основной шрифт абзаца3"/>
    <w:rsid w:val="008625B1"/>
  </w:style>
  <w:style w:type="character" w:customStyle="1" w:styleId="WW-Absatz-Standardschriftart11111111111111111">
    <w:name w:val="WW-Absatz-Standardschriftart11111111111111111"/>
    <w:rsid w:val="008625B1"/>
  </w:style>
  <w:style w:type="character" w:customStyle="1" w:styleId="WW-Absatz-Standardschriftart111111111111111111">
    <w:name w:val="WW-Absatz-Standardschriftart111111111111111111"/>
    <w:rsid w:val="008625B1"/>
  </w:style>
  <w:style w:type="character" w:customStyle="1" w:styleId="WW-Absatz-Standardschriftart1111111111111111111">
    <w:name w:val="WW-Absatz-Standardschriftart1111111111111111111"/>
    <w:rsid w:val="008625B1"/>
  </w:style>
  <w:style w:type="character" w:customStyle="1" w:styleId="WW-Absatz-Standardschriftart11111111111111111111">
    <w:name w:val="WW-Absatz-Standardschriftart11111111111111111111"/>
    <w:rsid w:val="008625B1"/>
  </w:style>
  <w:style w:type="character" w:customStyle="1" w:styleId="WW-Absatz-Standardschriftart111111111111111111111">
    <w:name w:val="WW-Absatz-Standardschriftart111111111111111111111"/>
    <w:rsid w:val="008625B1"/>
  </w:style>
  <w:style w:type="character" w:customStyle="1" w:styleId="WW-Absatz-Standardschriftart1111111111111111111111">
    <w:name w:val="WW-Absatz-Standardschriftart1111111111111111111111"/>
    <w:rsid w:val="008625B1"/>
  </w:style>
  <w:style w:type="character" w:customStyle="1" w:styleId="WW-Absatz-Standardschriftart11111111111111111111111">
    <w:name w:val="WW-Absatz-Standardschriftart11111111111111111111111"/>
    <w:rsid w:val="008625B1"/>
  </w:style>
  <w:style w:type="character" w:customStyle="1" w:styleId="WW-Absatz-Standardschriftart111111111111111111111111">
    <w:name w:val="WW-Absatz-Standardschriftart111111111111111111111111"/>
    <w:rsid w:val="008625B1"/>
  </w:style>
  <w:style w:type="character" w:customStyle="1" w:styleId="WW-Absatz-Standardschriftart1111111111111111111111111">
    <w:name w:val="WW-Absatz-Standardschriftart1111111111111111111111111"/>
    <w:rsid w:val="008625B1"/>
  </w:style>
  <w:style w:type="character" w:customStyle="1" w:styleId="WW-Absatz-Standardschriftart11111111111111111111111111">
    <w:name w:val="WW-Absatz-Standardschriftart11111111111111111111111111"/>
    <w:rsid w:val="008625B1"/>
  </w:style>
  <w:style w:type="character" w:customStyle="1" w:styleId="WW-Absatz-Standardschriftart111111111111111111111111111">
    <w:name w:val="WW-Absatz-Standardschriftart111111111111111111111111111"/>
    <w:rsid w:val="008625B1"/>
  </w:style>
  <w:style w:type="character" w:customStyle="1" w:styleId="WW-Absatz-Standardschriftart1111111111111111111111111111">
    <w:name w:val="WW-Absatz-Standardschriftart1111111111111111111111111111"/>
    <w:rsid w:val="008625B1"/>
  </w:style>
  <w:style w:type="character" w:customStyle="1" w:styleId="WW8Num2z0">
    <w:name w:val="WW8Num2z0"/>
    <w:uiPriority w:val="99"/>
    <w:rsid w:val="008625B1"/>
    <w:rPr>
      <w:sz w:val="28"/>
      <w:szCs w:val="28"/>
    </w:rPr>
  </w:style>
  <w:style w:type="character" w:customStyle="1" w:styleId="WW8Num3z0">
    <w:name w:val="WW8Num3z0"/>
    <w:uiPriority w:val="99"/>
    <w:rsid w:val="008625B1"/>
    <w:rPr>
      <w:rFonts w:ascii="Times New Roman" w:hAnsi="Times New Roman" w:cs="Times New Roman"/>
    </w:rPr>
  </w:style>
  <w:style w:type="character" w:customStyle="1" w:styleId="WW-Absatz-Standardschriftart11111111111111111111111111111">
    <w:name w:val="WW-Absatz-Standardschriftart11111111111111111111111111111"/>
    <w:rsid w:val="008625B1"/>
  </w:style>
  <w:style w:type="character" w:customStyle="1" w:styleId="WW-Absatz-Standardschriftart111111111111111111111111111111">
    <w:name w:val="WW-Absatz-Standardschriftart111111111111111111111111111111"/>
    <w:rsid w:val="008625B1"/>
  </w:style>
  <w:style w:type="character" w:customStyle="1" w:styleId="WW-Absatz-Standardschriftart1111111111111111111111111111111">
    <w:name w:val="WW-Absatz-Standardschriftart1111111111111111111111111111111"/>
    <w:rsid w:val="008625B1"/>
  </w:style>
  <w:style w:type="character" w:customStyle="1" w:styleId="WW-Absatz-Standardschriftart11111111111111111111111111111111">
    <w:name w:val="WW-Absatz-Standardschriftart11111111111111111111111111111111"/>
    <w:rsid w:val="008625B1"/>
  </w:style>
  <w:style w:type="character" w:customStyle="1" w:styleId="WW-Absatz-Standardschriftart111111111111111111111111111111111">
    <w:name w:val="WW-Absatz-Standardschriftart111111111111111111111111111111111"/>
    <w:rsid w:val="008625B1"/>
  </w:style>
  <w:style w:type="character" w:customStyle="1" w:styleId="WW-Absatz-Standardschriftart1111111111111111111111111111111111">
    <w:name w:val="WW-Absatz-Standardschriftart1111111111111111111111111111111111"/>
    <w:rsid w:val="008625B1"/>
  </w:style>
  <w:style w:type="character" w:customStyle="1" w:styleId="WW-Absatz-Standardschriftart11111111111111111111111111111111111">
    <w:name w:val="WW-Absatz-Standardschriftart11111111111111111111111111111111111"/>
    <w:rsid w:val="008625B1"/>
  </w:style>
  <w:style w:type="character" w:customStyle="1" w:styleId="WW-Absatz-Standardschriftart111111111111111111111111111111111111">
    <w:name w:val="WW-Absatz-Standardschriftart111111111111111111111111111111111111"/>
    <w:rsid w:val="008625B1"/>
  </w:style>
  <w:style w:type="character" w:customStyle="1" w:styleId="WW-Absatz-Standardschriftart1111111111111111111111111111111111111">
    <w:name w:val="WW-Absatz-Standardschriftart1111111111111111111111111111111111111"/>
    <w:rsid w:val="008625B1"/>
  </w:style>
  <w:style w:type="character" w:customStyle="1" w:styleId="WW-Absatz-Standardschriftart11111111111111111111111111111111111111">
    <w:name w:val="WW-Absatz-Standardschriftart11111111111111111111111111111111111111"/>
    <w:rsid w:val="008625B1"/>
  </w:style>
  <w:style w:type="character" w:customStyle="1" w:styleId="WW8Num3z1">
    <w:name w:val="WW8Num3z1"/>
    <w:rsid w:val="008625B1"/>
    <w:rPr>
      <w:rFonts w:ascii="Courier New" w:hAnsi="Courier New" w:cs="Courier New"/>
    </w:rPr>
  </w:style>
  <w:style w:type="character" w:customStyle="1" w:styleId="WW8Num3z2">
    <w:name w:val="WW8Num3z2"/>
    <w:rsid w:val="008625B1"/>
    <w:rPr>
      <w:rFonts w:ascii="Wingdings" w:hAnsi="Wingdings" w:cs="Wingdings"/>
    </w:rPr>
  </w:style>
  <w:style w:type="character" w:customStyle="1" w:styleId="WW8Num3z3">
    <w:name w:val="WW8Num3z3"/>
    <w:rsid w:val="008625B1"/>
    <w:rPr>
      <w:rFonts w:ascii="Symbol" w:hAnsi="Symbol" w:cs="Symbol"/>
    </w:rPr>
  </w:style>
  <w:style w:type="character" w:customStyle="1" w:styleId="WW8Num3z4">
    <w:name w:val="WW8Num3z4"/>
    <w:rsid w:val="008625B1"/>
  </w:style>
  <w:style w:type="character" w:customStyle="1" w:styleId="WW8Num3z5">
    <w:name w:val="WW8Num3z5"/>
    <w:rsid w:val="008625B1"/>
  </w:style>
  <w:style w:type="character" w:customStyle="1" w:styleId="WW8Num3z6">
    <w:name w:val="WW8Num3z6"/>
    <w:rsid w:val="008625B1"/>
  </w:style>
  <w:style w:type="character" w:customStyle="1" w:styleId="WW8Num3z7">
    <w:name w:val="WW8Num3z7"/>
    <w:rsid w:val="008625B1"/>
  </w:style>
  <w:style w:type="character" w:customStyle="1" w:styleId="WW8Num3z8">
    <w:name w:val="WW8Num3z8"/>
    <w:rsid w:val="008625B1"/>
  </w:style>
  <w:style w:type="character" w:customStyle="1" w:styleId="WW8Num4z0">
    <w:name w:val="WW8Num4z0"/>
    <w:uiPriority w:val="99"/>
    <w:rsid w:val="008625B1"/>
  </w:style>
  <w:style w:type="character" w:customStyle="1" w:styleId="WW8Num4z1">
    <w:name w:val="WW8Num4z1"/>
    <w:rsid w:val="008625B1"/>
  </w:style>
  <w:style w:type="character" w:customStyle="1" w:styleId="WW8Num4z2">
    <w:name w:val="WW8Num4z2"/>
    <w:rsid w:val="008625B1"/>
  </w:style>
  <w:style w:type="character" w:customStyle="1" w:styleId="WW8Num4z3">
    <w:name w:val="WW8Num4z3"/>
    <w:rsid w:val="008625B1"/>
  </w:style>
  <w:style w:type="character" w:customStyle="1" w:styleId="WW8Num4z4">
    <w:name w:val="WW8Num4z4"/>
    <w:rsid w:val="008625B1"/>
  </w:style>
  <w:style w:type="character" w:customStyle="1" w:styleId="WW8Num4z5">
    <w:name w:val="WW8Num4z5"/>
    <w:rsid w:val="008625B1"/>
  </w:style>
  <w:style w:type="character" w:customStyle="1" w:styleId="WW8Num4z6">
    <w:name w:val="WW8Num4z6"/>
    <w:rsid w:val="008625B1"/>
  </w:style>
  <w:style w:type="character" w:customStyle="1" w:styleId="WW8Num4z7">
    <w:name w:val="WW8Num4z7"/>
    <w:rsid w:val="008625B1"/>
  </w:style>
  <w:style w:type="character" w:customStyle="1" w:styleId="WW8Num4z8">
    <w:name w:val="WW8Num4z8"/>
    <w:rsid w:val="008625B1"/>
  </w:style>
  <w:style w:type="character" w:customStyle="1" w:styleId="WW8Num5z0">
    <w:name w:val="WW8Num5z0"/>
    <w:uiPriority w:val="99"/>
    <w:rsid w:val="008625B1"/>
    <w:rPr>
      <w:rFonts w:ascii="Times New Roman" w:hAnsi="Times New Roman" w:cs="Times New Roman"/>
    </w:rPr>
  </w:style>
  <w:style w:type="character" w:customStyle="1" w:styleId="WW8Num5z1">
    <w:name w:val="WW8Num5z1"/>
    <w:rsid w:val="008625B1"/>
    <w:rPr>
      <w:rFonts w:ascii="Courier New" w:hAnsi="Courier New" w:cs="Courier New"/>
    </w:rPr>
  </w:style>
  <w:style w:type="character" w:customStyle="1" w:styleId="WW8Num5z2">
    <w:name w:val="WW8Num5z2"/>
    <w:rsid w:val="008625B1"/>
    <w:rPr>
      <w:rFonts w:ascii="Wingdings" w:hAnsi="Wingdings" w:cs="Wingdings"/>
    </w:rPr>
  </w:style>
  <w:style w:type="character" w:customStyle="1" w:styleId="WW8Num5z3">
    <w:name w:val="WW8Num5z3"/>
    <w:rsid w:val="008625B1"/>
    <w:rPr>
      <w:rFonts w:ascii="Symbol" w:hAnsi="Symbol" w:cs="Symbol"/>
    </w:rPr>
  </w:style>
  <w:style w:type="character" w:customStyle="1" w:styleId="WW8Num5z4">
    <w:name w:val="WW8Num5z4"/>
    <w:rsid w:val="008625B1"/>
  </w:style>
  <w:style w:type="character" w:customStyle="1" w:styleId="WW8Num5z5">
    <w:name w:val="WW8Num5z5"/>
    <w:rsid w:val="008625B1"/>
  </w:style>
  <w:style w:type="character" w:customStyle="1" w:styleId="WW8Num5z6">
    <w:name w:val="WW8Num5z6"/>
    <w:rsid w:val="008625B1"/>
  </w:style>
  <w:style w:type="character" w:customStyle="1" w:styleId="WW8Num5z7">
    <w:name w:val="WW8Num5z7"/>
    <w:rsid w:val="008625B1"/>
  </w:style>
  <w:style w:type="character" w:customStyle="1" w:styleId="WW8Num5z8">
    <w:name w:val="WW8Num5z8"/>
    <w:rsid w:val="008625B1"/>
  </w:style>
  <w:style w:type="character" w:customStyle="1" w:styleId="WW8Num6z0">
    <w:name w:val="WW8Num6z0"/>
    <w:uiPriority w:val="99"/>
    <w:rsid w:val="008625B1"/>
  </w:style>
  <w:style w:type="character" w:customStyle="1" w:styleId="WW8Num6z1">
    <w:name w:val="WW8Num6z1"/>
    <w:rsid w:val="008625B1"/>
  </w:style>
  <w:style w:type="character" w:customStyle="1" w:styleId="WW8Num6z2">
    <w:name w:val="WW8Num6z2"/>
    <w:rsid w:val="008625B1"/>
  </w:style>
  <w:style w:type="character" w:customStyle="1" w:styleId="WW8Num6z3">
    <w:name w:val="WW8Num6z3"/>
    <w:rsid w:val="008625B1"/>
  </w:style>
  <w:style w:type="character" w:customStyle="1" w:styleId="WW8Num6z4">
    <w:name w:val="WW8Num6z4"/>
    <w:rsid w:val="008625B1"/>
  </w:style>
  <w:style w:type="character" w:customStyle="1" w:styleId="WW8Num6z5">
    <w:name w:val="WW8Num6z5"/>
    <w:rsid w:val="008625B1"/>
  </w:style>
  <w:style w:type="character" w:customStyle="1" w:styleId="WW8Num6z6">
    <w:name w:val="WW8Num6z6"/>
    <w:rsid w:val="008625B1"/>
  </w:style>
  <w:style w:type="character" w:customStyle="1" w:styleId="WW8Num6z7">
    <w:name w:val="WW8Num6z7"/>
    <w:rsid w:val="008625B1"/>
  </w:style>
  <w:style w:type="character" w:customStyle="1" w:styleId="WW8Num6z8">
    <w:name w:val="WW8Num6z8"/>
    <w:rsid w:val="008625B1"/>
  </w:style>
  <w:style w:type="character" w:customStyle="1" w:styleId="WW8Num7z0">
    <w:name w:val="WW8Num7z0"/>
    <w:rsid w:val="008625B1"/>
  </w:style>
  <w:style w:type="character" w:customStyle="1" w:styleId="WW8Num7z1">
    <w:name w:val="WW8Num7z1"/>
    <w:rsid w:val="008625B1"/>
  </w:style>
  <w:style w:type="character" w:customStyle="1" w:styleId="WW8Num7z2">
    <w:name w:val="WW8Num7z2"/>
    <w:rsid w:val="008625B1"/>
  </w:style>
  <w:style w:type="character" w:customStyle="1" w:styleId="WW8Num7z3">
    <w:name w:val="WW8Num7z3"/>
    <w:rsid w:val="008625B1"/>
  </w:style>
  <w:style w:type="character" w:customStyle="1" w:styleId="WW8Num7z4">
    <w:name w:val="WW8Num7z4"/>
    <w:rsid w:val="008625B1"/>
  </w:style>
  <w:style w:type="character" w:customStyle="1" w:styleId="WW8Num7z5">
    <w:name w:val="WW8Num7z5"/>
    <w:rsid w:val="008625B1"/>
  </w:style>
  <w:style w:type="character" w:customStyle="1" w:styleId="WW8Num7z6">
    <w:name w:val="WW8Num7z6"/>
    <w:rsid w:val="008625B1"/>
  </w:style>
  <w:style w:type="character" w:customStyle="1" w:styleId="WW8Num7z7">
    <w:name w:val="WW8Num7z7"/>
    <w:rsid w:val="008625B1"/>
  </w:style>
  <w:style w:type="character" w:customStyle="1" w:styleId="WW8Num7z8">
    <w:name w:val="WW8Num7z8"/>
    <w:rsid w:val="008625B1"/>
  </w:style>
  <w:style w:type="character" w:customStyle="1" w:styleId="WW8Num8z0">
    <w:name w:val="WW8Num8z0"/>
    <w:rsid w:val="008625B1"/>
    <w:rPr>
      <w:rFonts w:ascii="Times New Roman" w:hAnsi="Times New Roman" w:cs="Times New Roman"/>
    </w:rPr>
  </w:style>
  <w:style w:type="character" w:customStyle="1" w:styleId="WW8Num8z1">
    <w:name w:val="WW8Num8z1"/>
    <w:rsid w:val="008625B1"/>
    <w:rPr>
      <w:rFonts w:ascii="Courier New" w:hAnsi="Courier New" w:cs="Courier New"/>
    </w:rPr>
  </w:style>
  <w:style w:type="character" w:customStyle="1" w:styleId="WW8Num8z2">
    <w:name w:val="WW8Num8z2"/>
    <w:rsid w:val="008625B1"/>
    <w:rPr>
      <w:rFonts w:ascii="Wingdings" w:hAnsi="Wingdings" w:cs="Wingdings"/>
    </w:rPr>
  </w:style>
  <w:style w:type="character" w:customStyle="1" w:styleId="WW8Num8z3">
    <w:name w:val="WW8Num8z3"/>
    <w:rsid w:val="008625B1"/>
    <w:rPr>
      <w:rFonts w:ascii="Symbol" w:hAnsi="Symbol" w:cs="Symbol"/>
    </w:rPr>
  </w:style>
  <w:style w:type="character" w:customStyle="1" w:styleId="WW8Num8z4">
    <w:name w:val="WW8Num8z4"/>
    <w:rsid w:val="008625B1"/>
  </w:style>
  <w:style w:type="character" w:customStyle="1" w:styleId="WW8Num8z5">
    <w:name w:val="WW8Num8z5"/>
    <w:rsid w:val="008625B1"/>
  </w:style>
  <w:style w:type="character" w:customStyle="1" w:styleId="WW8Num8z6">
    <w:name w:val="WW8Num8z6"/>
    <w:rsid w:val="008625B1"/>
  </w:style>
  <w:style w:type="character" w:customStyle="1" w:styleId="WW8Num8z7">
    <w:name w:val="WW8Num8z7"/>
    <w:rsid w:val="008625B1"/>
  </w:style>
  <w:style w:type="character" w:customStyle="1" w:styleId="WW8Num8z8">
    <w:name w:val="WW8Num8z8"/>
    <w:rsid w:val="008625B1"/>
  </w:style>
  <w:style w:type="character" w:customStyle="1" w:styleId="WW-Absatz-Standardschriftart111111111111111111111111111111111111111">
    <w:name w:val="WW-Absatz-Standardschriftart111111111111111111111111111111111111111"/>
    <w:rsid w:val="008625B1"/>
  </w:style>
  <w:style w:type="character" w:customStyle="1" w:styleId="WW-Absatz-Standardschriftart1111111111111111111111111111111111111111">
    <w:name w:val="WW-Absatz-Standardschriftart1111111111111111111111111111111111111111"/>
    <w:rsid w:val="008625B1"/>
  </w:style>
  <w:style w:type="character" w:customStyle="1" w:styleId="WW-Absatz-Standardschriftart11111111111111111111111111111111111111111">
    <w:name w:val="WW-Absatz-Standardschriftart11111111111111111111111111111111111111111"/>
    <w:rsid w:val="008625B1"/>
  </w:style>
  <w:style w:type="character" w:customStyle="1" w:styleId="WW-Absatz-Standardschriftart111111111111111111111111111111111111111111">
    <w:name w:val="WW-Absatz-Standardschriftart111111111111111111111111111111111111111111"/>
    <w:rsid w:val="008625B1"/>
  </w:style>
  <w:style w:type="character" w:customStyle="1" w:styleId="WW-Absatz-Standardschriftart1111111111111111111111111111111111111111111">
    <w:name w:val="WW-Absatz-Standardschriftart1111111111111111111111111111111111111111111"/>
    <w:rsid w:val="008625B1"/>
  </w:style>
  <w:style w:type="character" w:customStyle="1" w:styleId="WW-Absatz-Standardschriftart11111111111111111111111111111111111111111111">
    <w:name w:val="WW-Absatz-Standardschriftart11111111111111111111111111111111111111111111"/>
    <w:rsid w:val="008625B1"/>
  </w:style>
  <w:style w:type="character" w:customStyle="1" w:styleId="WW-Absatz-Standardschriftart111111111111111111111111111111111111111111111">
    <w:name w:val="WW-Absatz-Standardschriftart111111111111111111111111111111111111111111111"/>
    <w:rsid w:val="008625B1"/>
  </w:style>
  <w:style w:type="character" w:customStyle="1" w:styleId="WW-Absatz-Standardschriftart1111111111111111111111111111111111111111111111">
    <w:name w:val="WW-Absatz-Standardschriftart1111111111111111111111111111111111111111111111"/>
    <w:rsid w:val="008625B1"/>
  </w:style>
  <w:style w:type="character" w:customStyle="1" w:styleId="WW-Absatz-Standardschriftart11111111111111111111111111111111111111111111111">
    <w:name w:val="WW-Absatz-Standardschriftart11111111111111111111111111111111111111111111111"/>
    <w:rsid w:val="008625B1"/>
  </w:style>
  <w:style w:type="character" w:customStyle="1" w:styleId="WW8Num14z0">
    <w:name w:val="WW8Num14z0"/>
    <w:rsid w:val="008625B1"/>
    <w:rPr>
      <w:rFonts w:ascii="Times New Roman" w:hAnsi="Times New Roman" w:cs="Times New Roman"/>
    </w:rPr>
  </w:style>
  <w:style w:type="character" w:customStyle="1" w:styleId="WW8Num14z1">
    <w:name w:val="WW8Num14z1"/>
    <w:rsid w:val="008625B1"/>
    <w:rPr>
      <w:rFonts w:ascii="Courier New" w:hAnsi="Courier New" w:cs="Courier New"/>
    </w:rPr>
  </w:style>
  <w:style w:type="character" w:customStyle="1" w:styleId="WW8Num14z2">
    <w:name w:val="WW8Num14z2"/>
    <w:rsid w:val="008625B1"/>
    <w:rPr>
      <w:rFonts w:ascii="Wingdings" w:hAnsi="Wingdings" w:cs="Wingdings"/>
    </w:rPr>
  </w:style>
  <w:style w:type="character" w:customStyle="1" w:styleId="WW8Num14z3">
    <w:name w:val="WW8Num14z3"/>
    <w:rsid w:val="008625B1"/>
    <w:rPr>
      <w:rFonts w:ascii="Symbol" w:hAnsi="Symbol" w:cs="Symbol"/>
    </w:rPr>
  </w:style>
  <w:style w:type="character" w:customStyle="1" w:styleId="WW8Num16z0">
    <w:name w:val="WW8Num16z0"/>
    <w:rsid w:val="008625B1"/>
    <w:rPr>
      <w:rFonts w:ascii="Times New Roman" w:hAnsi="Times New Roman" w:cs="Times New Roman"/>
    </w:rPr>
  </w:style>
  <w:style w:type="character" w:customStyle="1" w:styleId="WW8Num16z1">
    <w:name w:val="WW8Num16z1"/>
    <w:rsid w:val="008625B1"/>
    <w:rPr>
      <w:rFonts w:ascii="Courier New" w:hAnsi="Courier New" w:cs="Courier New"/>
    </w:rPr>
  </w:style>
  <w:style w:type="character" w:customStyle="1" w:styleId="WW8Num16z2">
    <w:name w:val="WW8Num16z2"/>
    <w:rsid w:val="008625B1"/>
    <w:rPr>
      <w:rFonts w:ascii="Wingdings" w:hAnsi="Wingdings" w:cs="Wingdings"/>
    </w:rPr>
  </w:style>
  <w:style w:type="character" w:customStyle="1" w:styleId="WW8Num16z3">
    <w:name w:val="WW8Num16z3"/>
    <w:rsid w:val="008625B1"/>
    <w:rPr>
      <w:rFonts w:ascii="Symbol" w:hAnsi="Symbol" w:cs="Symbol"/>
    </w:rPr>
  </w:style>
  <w:style w:type="character" w:customStyle="1" w:styleId="affb">
    <w:name w:val="Символ нумерации"/>
    <w:uiPriority w:val="99"/>
    <w:rsid w:val="008625B1"/>
  </w:style>
  <w:style w:type="character" w:customStyle="1" w:styleId="affc">
    <w:name w:val="Маркеры списка"/>
    <w:rsid w:val="008625B1"/>
    <w:rPr>
      <w:rFonts w:ascii="OpenSymbol" w:eastAsia="OpenSymbol" w:hAnsi="OpenSymbol" w:cs="OpenSymbol"/>
    </w:rPr>
  </w:style>
  <w:style w:type="paragraph" w:customStyle="1" w:styleId="44">
    <w:name w:val="Указатель4"/>
    <w:basedOn w:val="a"/>
    <w:rsid w:val="008625B1"/>
    <w:pPr>
      <w:suppressLineNumbers/>
      <w:suppressAutoHyphens/>
    </w:pPr>
    <w:rPr>
      <w:rFonts w:cs="Mangal"/>
      <w:lang w:eastAsia="zh-CN"/>
    </w:rPr>
  </w:style>
  <w:style w:type="paragraph" w:customStyle="1" w:styleId="2c">
    <w:name w:val="Название объекта2"/>
    <w:basedOn w:val="a"/>
    <w:rsid w:val="008625B1"/>
    <w:pPr>
      <w:suppressLineNumbers/>
      <w:suppressAutoHyphens/>
      <w:spacing w:after="120"/>
    </w:pPr>
    <w:rPr>
      <w:rFonts w:cs="Mangal"/>
      <w:i/>
      <w:iCs/>
      <w:lang w:eastAsia="zh-CN"/>
    </w:rPr>
  </w:style>
  <w:style w:type="paragraph" w:customStyle="1" w:styleId="3a">
    <w:name w:val="Указатель3"/>
    <w:basedOn w:val="a"/>
    <w:rsid w:val="008625B1"/>
    <w:pPr>
      <w:suppressLineNumbers/>
      <w:suppressAutoHyphens/>
    </w:pPr>
    <w:rPr>
      <w:rFonts w:cs="Mangal"/>
      <w:lang w:eastAsia="zh-CN"/>
    </w:rPr>
  </w:style>
  <w:style w:type="paragraph" w:customStyle="1" w:styleId="1f0">
    <w:name w:val="Название1"/>
    <w:basedOn w:val="a"/>
    <w:uiPriority w:val="99"/>
    <w:rsid w:val="008625B1"/>
    <w:pPr>
      <w:suppressLineNumbers/>
      <w:suppressAutoHyphens/>
      <w:spacing w:after="120"/>
    </w:pPr>
    <w:rPr>
      <w:rFonts w:cs="Mangal"/>
      <w:i/>
      <w:iCs/>
      <w:lang w:eastAsia="zh-CN"/>
    </w:rPr>
  </w:style>
  <w:style w:type="paragraph" w:customStyle="1" w:styleId="1f1">
    <w:name w:val="Схема документа1"/>
    <w:basedOn w:val="a"/>
    <w:rsid w:val="008625B1"/>
    <w:pPr>
      <w:shd w:val="clear" w:color="auto" w:fill="000080"/>
      <w:suppressAutoHyphens/>
    </w:pPr>
    <w:rPr>
      <w:rFonts w:ascii="Tahoma" w:hAnsi="Tahoma" w:cs="Tahoma"/>
      <w:sz w:val="20"/>
      <w:lang w:eastAsia="zh-CN"/>
    </w:rPr>
  </w:style>
  <w:style w:type="paragraph" w:customStyle="1" w:styleId="affd">
    <w:name w:val="Содержимое таблицы"/>
    <w:basedOn w:val="a"/>
    <w:uiPriority w:val="99"/>
    <w:rsid w:val="008625B1"/>
    <w:pPr>
      <w:suppressLineNumbers/>
      <w:suppressAutoHyphens/>
    </w:pPr>
    <w:rPr>
      <w:lang w:eastAsia="zh-CN"/>
    </w:rPr>
  </w:style>
  <w:style w:type="paragraph" w:customStyle="1" w:styleId="affe">
    <w:name w:val="Заголовок таблицы"/>
    <w:basedOn w:val="affd"/>
    <w:uiPriority w:val="99"/>
    <w:rsid w:val="008625B1"/>
    <w:pPr>
      <w:jc w:val="center"/>
    </w:pPr>
    <w:rPr>
      <w:b/>
      <w:bCs/>
    </w:rPr>
  </w:style>
  <w:style w:type="paragraph" w:customStyle="1" w:styleId="afff">
    <w:name w:val="Содержимое врезки"/>
    <w:basedOn w:val="a0"/>
    <w:rsid w:val="008625B1"/>
    <w:pPr>
      <w:widowControl/>
      <w:suppressAutoHyphens/>
      <w:autoSpaceDE/>
      <w:autoSpaceDN/>
      <w:adjustRightInd/>
      <w:spacing w:after="120"/>
    </w:pPr>
    <w:rPr>
      <w:sz w:val="24"/>
      <w:lang w:val="x-none" w:eastAsia="zh-CN"/>
    </w:rPr>
  </w:style>
  <w:style w:type="paragraph" w:customStyle="1" w:styleId="ConsPlusDocList">
    <w:name w:val="ConsPlusDocList"/>
    <w:next w:val="a"/>
    <w:rsid w:val="008625B1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zh-CN" w:bidi="hi-IN"/>
    </w:rPr>
  </w:style>
  <w:style w:type="paragraph" w:customStyle="1" w:styleId="Heading">
    <w:name w:val="Heading"/>
    <w:rsid w:val="008625B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412pt">
    <w:name w:val="Заголовок 4+12 pt"/>
    <w:aliases w:val="влево"/>
    <w:basedOn w:val="a"/>
    <w:rsid w:val="008625B1"/>
    <w:pPr>
      <w:spacing w:line="240" w:lineRule="atLeast"/>
      <w:ind w:left="5398"/>
    </w:pPr>
    <w:rPr>
      <w:sz w:val="16"/>
      <w:szCs w:val="16"/>
    </w:rPr>
  </w:style>
  <w:style w:type="character" w:customStyle="1" w:styleId="1f2">
    <w:name w:val="Текст сноски Знак1"/>
    <w:basedOn w:val="a1"/>
    <w:rsid w:val="008625B1"/>
    <w:rPr>
      <w:rFonts w:ascii="Arial" w:eastAsia="Times New Roman" w:hAnsi="Arial" w:cs="Times New Roman"/>
      <w:sz w:val="20"/>
      <w:szCs w:val="24"/>
      <w:lang w:val="x-none" w:eastAsia="x-none"/>
    </w:rPr>
  </w:style>
  <w:style w:type="paragraph" w:styleId="aff8">
    <w:name w:val="endnote text"/>
    <w:basedOn w:val="a"/>
    <w:link w:val="1f3"/>
    <w:rsid w:val="008625B1"/>
    <w:pPr>
      <w:ind w:firstLine="567"/>
      <w:jc w:val="both"/>
    </w:pPr>
    <w:rPr>
      <w:rFonts w:ascii="Arial" w:hAnsi="Arial"/>
      <w:sz w:val="20"/>
      <w:lang w:val="x-none" w:eastAsia="x-none"/>
    </w:rPr>
  </w:style>
  <w:style w:type="character" w:customStyle="1" w:styleId="1f3">
    <w:name w:val="Текст концевой сноски Знак1"/>
    <w:basedOn w:val="a1"/>
    <w:link w:val="aff8"/>
    <w:rsid w:val="008625B1"/>
    <w:rPr>
      <w:rFonts w:ascii="Arial" w:eastAsia="Times New Roman" w:hAnsi="Arial" w:cs="Times New Roman"/>
      <w:sz w:val="20"/>
      <w:szCs w:val="24"/>
      <w:lang w:val="x-none" w:eastAsia="x-none"/>
    </w:rPr>
  </w:style>
  <w:style w:type="character" w:customStyle="1" w:styleId="itemtext">
    <w:name w:val="itemtext"/>
    <w:basedOn w:val="a1"/>
    <w:rsid w:val="008625B1"/>
  </w:style>
  <w:style w:type="paragraph" w:customStyle="1" w:styleId="Style2">
    <w:name w:val="Style2"/>
    <w:basedOn w:val="a"/>
    <w:uiPriority w:val="99"/>
    <w:rsid w:val="008625B1"/>
    <w:pPr>
      <w:widowControl w:val="0"/>
      <w:autoSpaceDE w:val="0"/>
      <w:autoSpaceDN w:val="0"/>
      <w:adjustRightInd w:val="0"/>
      <w:spacing w:line="300" w:lineRule="exact"/>
      <w:jc w:val="center"/>
    </w:pPr>
  </w:style>
  <w:style w:type="character" w:styleId="afff0">
    <w:name w:val="annotation reference"/>
    <w:rsid w:val="008625B1"/>
    <w:rPr>
      <w:sz w:val="16"/>
      <w:szCs w:val="16"/>
    </w:rPr>
  </w:style>
  <w:style w:type="paragraph" w:styleId="afff1">
    <w:name w:val="annotation text"/>
    <w:aliases w:val="!Равноширинный текст документа"/>
    <w:basedOn w:val="a"/>
    <w:link w:val="afff2"/>
    <w:rsid w:val="008625B1"/>
    <w:pPr>
      <w:ind w:firstLine="567"/>
      <w:jc w:val="both"/>
    </w:pPr>
    <w:rPr>
      <w:rFonts w:ascii="Courier" w:hAnsi="Courier"/>
      <w:sz w:val="22"/>
      <w:szCs w:val="20"/>
    </w:rPr>
  </w:style>
  <w:style w:type="character" w:customStyle="1" w:styleId="afff2">
    <w:name w:val="Текст примечания Знак"/>
    <w:aliases w:val="!Равноширинный текст документа Знак"/>
    <w:basedOn w:val="a1"/>
    <w:link w:val="afff1"/>
    <w:rsid w:val="008625B1"/>
    <w:rPr>
      <w:rFonts w:ascii="Courier" w:eastAsia="Times New Roman" w:hAnsi="Courier" w:cs="Times New Roman"/>
      <w:szCs w:val="20"/>
      <w:lang w:eastAsia="ru-RU"/>
    </w:rPr>
  </w:style>
  <w:style w:type="paragraph" w:styleId="afff3">
    <w:name w:val="annotation subject"/>
    <w:basedOn w:val="afff1"/>
    <w:next w:val="afff1"/>
    <w:link w:val="afff4"/>
    <w:rsid w:val="008625B1"/>
    <w:rPr>
      <w:b/>
      <w:bCs/>
    </w:rPr>
  </w:style>
  <w:style w:type="character" w:customStyle="1" w:styleId="afff4">
    <w:name w:val="Тема примечания Знак"/>
    <w:basedOn w:val="afff2"/>
    <w:link w:val="afff3"/>
    <w:rsid w:val="008625B1"/>
    <w:rPr>
      <w:rFonts w:ascii="Courier" w:eastAsia="Times New Roman" w:hAnsi="Courier" w:cs="Times New Roman"/>
      <w:b/>
      <w:bCs/>
      <w:szCs w:val="20"/>
      <w:lang w:eastAsia="ru-RU"/>
    </w:rPr>
  </w:style>
  <w:style w:type="paragraph" w:customStyle="1" w:styleId="ConsPlusTitlePage">
    <w:name w:val="ConsPlusTitlePage"/>
    <w:rsid w:val="008625B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625B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Cs w:val="20"/>
      <w:lang w:eastAsia="ru-RU"/>
    </w:rPr>
  </w:style>
  <w:style w:type="paragraph" w:customStyle="1" w:styleId="ConsPlusTextList">
    <w:name w:val="ConsPlusTextList"/>
    <w:rsid w:val="008625B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2101">
    <w:name w:val="Нет списка210"/>
    <w:next w:val="a3"/>
    <w:uiPriority w:val="99"/>
    <w:semiHidden/>
    <w:unhideWhenUsed/>
    <w:rsid w:val="008625B1"/>
  </w:style>
  <w:style w:type="character" w:customStyle="1" w:styleId="Heading2Char1">
    <w:name w:val="Heading 2 Char1"/>
    <w:uiPriority w:val="99"/>
    <w:locked/>
    <w:rsid w:val="008625B1"/>
    <w:rPr>
      <w:rFonts w:ascii="Times New Roman" w:hAnsi="Times New Roman" w:cs="Arial"/>
      <w:b/>
      <w:bCs/>
      <w:iCs/>
      <w:sz w:val="24"/>
      <w:szCs w:val="24"/>
      <w:lang w:eastAsia="ar-SA" w:bidi="ar-SA"/>
    </w:rPr>
  </w:style>
  <w:style w:type="character" w:customStyle="1" w:styleId="Heading7Char1">
    <w:name w:val="Heading 7 Char1"/>
    <w:uiPriority w:val="99"/>
    <w:locked/>
    <w:rsid w:val="008625B1"/>
    <w:rPr>
      <w:rFonts w:ascii="Times New Roman" w:eastAsia="WenQuanYi Micro Hei" w:hAnsi="Times New Roman" w:cs="Lohit Hindi"/>
      <w:b/>
      <w:bCs/>
      <w:kern w:val="1"/>
      <w:sz w:val="20"/>
      <w:szCs w:val="20"/>
      <w:lang w:eastAsia="hi-IN" w:bidi="hi-IN"/>
    </w:rPr>
  </w:style>
  <w:style w:type="character" w:customStyle="1" w:styleId="Heading9Char1">
    <w:name w:val="Heading 9 Char1"/>
    <w:uiPriority w:val="99"/>
    <w:locked/>
    <w:rsid w:val="008625B1"/>
    <w:rPr>
      <w:rFonts w:ascii="Times New Roman" w:eastAsia="WenQuanYi Micro Hei" w:hAnsi="Times New Roman" w:cs="Lohit Hindi"/>
      <w:b/>
      <w:bCs/>
      <w:kern w:val="1"/>
      <w:sz w:val="20"/>
      <w:szCs w:val="20"/>
      <w:lang w:eastAsia="hi-IN" w:bidi="hi-IN"/>
    </w:rPr>
  </w:style>
  <w:style w:type="character" w:customStyle="1" w:styleId="BodyTextIndentChar1">
    <w:name w:val="Body Text Indent Char1"/>
    <w:uiPriority w:val="99"/>
    <w:locked/>
    <w:rsid w:val="008625B1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f4">
    <w:name w:val="нум список 1"/>
    <w:basedOn w:val="a"/>
    <w:uiPriority w:val="99"/>
    <w:rsid w:val="008625B1"/>
    <w:pPr>
      <w:tabs>
        <w:tab w:val="left" w:pos="360"/>
      </w:tabs>
      <w:spacing w:after="120"/>
      <w:jc w:val="both"/>
    </w:pPr>
    <w:rPr>
      <w:lang w:eastAsia="ar-SA"/>
    </w:rPr>
  </w:style>
  <w:style w:type="paragraph" w:styleId="3b">
    <w:name w:val="Body Text Indent 3"/>
    <w:basedOn w:val="a"/>
    <w:link w:val="3c"/>
    <w:uiPriority w:val="99"/>
    <w:rsid w:val="008625B1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c">
    <w:name w:val="Основной текст с отступом 3 Знак"/>
    <w:basedOn w:val="a1"/>
    <w:link w:val="3b"/>
    <w:uiPriority w:val="99"/>
    <w:rsid w:val="008625B1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BodyTextIndent3Char1">
    <w:name w:val="Body Text Indent 3 Char1"/>
    <w:uiPriority w:val="99"/>
    <w:locked/>
    <w:rsid w:val="008625B1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1f5">
    <w:name w:val="марк список 1"/>
    <w:basedOn w:val="a"/>
    <w:uiPriority w:val="99"/>
    <w:rsid w:val="008625B1"/>
    <w:pPr>
      <w:tabs>
        <w:tab w:val="num" w:pos="360"/>
      </w:tabs>
      <w:spacing w:after="120"/>
      <w:jc w:val="both"/>
    </w:pPr>
    <w:rPr>
      <w:lang w:eastAsia="ar-SA"/>
    </w:rPr>
  </w:style>
  <w:style w:type="paragraph" w:customStyle="1" w:styleId="afff5">
    <w:name w:val="основной текст документа"/>
    <w:basedOn w:val="a"/>
    <w:link w:val="afff6"/>
    <w:uiPriority w:val="99"/>
    <w:rsid w:val="008625B1"/>
    <w:pPr>
      <w:spacing w:after="120"/>
      <w:jc w:val="both"/>
    </w:pPr>
    <w:rPr>
      <w:lang w:val="x-none" w:eastAsia="ar-SA"/>
    </w:rPr>
  </w:style>
  <w:style w:type="character" w:customStyle="1" w:styleId="afff6">
    <w:name w:val="основной текст документа Знак"/>
    <w:link w:val="afff5"/>
    <w:uiPriority w:val="99"/>
    <w:locked/>
    <w:rsid w:val="008625B1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customStyle="1" w:styleId="322">
    <w:name w:val="Основной текст с отступом 32"/>
    <w:basedOn w:val="a"/>
    <w:uiPriority w:val="99"/>
    <w:rsid w:val="008625B1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1f6">
    <w:name w:val="Текст выноски Знак1"/>
    <w:uiPriority w:val="99"/>
    <w:semiHidden/>
    <w:rsid w:val="008625B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f7">
    <w:name w:val="Основной текст_"/>
    <w:link w:val="45"/>
    <w:uiPriority w:val="99"/>
    <w:locked/>
    <w:rsid w:val="008625B1"/>
    <w:rPr>
      <w:sz w:val="25"/>
      <w:szCs w:val="25"/>
      <w:shd w:val="clear" w:color="auto" w:fill="FFFFFF"/>
    </w:rPr>
  </w:style>
  <w:style w:type="paragraph" w:customStyle="1" w:styleId="45">
    <w:name w:val="Основной текст4"/>
    <w:basedOn w:val="a"/>
    <w:link w:val="afff7"/>
    <w:uiPriority w:val="99"/>
    <w:rsid w:val="008625B1"/>
    <w:pPr>
      <w:shd w:val="clear" w:color="auto" w:fill="FFFFFF"/>
      <w:spacing w:after="2220" w:line="326" w:lineRule="exact"/>
      <w:ind w:hanging="380"/>
      <w:jc w:val="right"/>
    </w:pPr>
    <w:rPr>
      <w:rFonts w:asciiTheme="minorHAnsi" w:eastAsiaTheme="minorHAnsi" w:hAnsiTheme="minorHAnsi" w:cstheme="minorBidi"/>
      <w:sz w:val="25"/>
      <w:szCs w:val="25"/>
      <w:shd w:val="clear" w:color="auto" w:fill="FFFFFF"/>
      <w:lang w:eastAsia="en-US"/>
    </w:rPr>
  </w:style>
  <w:style w:type="character" w:customStyle="1" w:styleId="2d">
    <w:name w:val="Заголовок №2_"/>
    <w:link w:val="2e"/>
    <w:uiPriority w:val="99"/>
    <w:locked/>
    <w:rsid w:val="008625B1"/>
    <w:rPr>
      <w:sz w:val="26"/>
      <w:szCs w:val="26"/>
      <w:shd w:val="clear" w:color="auto" w:fill="FFFFFF"/>
    </w:rPr>
  </w:style>
  <w:style w:type="paragraph" w:customStyle="1" w:styleId="2e">
    <w:name w:val="Заголовок №2"/>
    <w:basedOn w:val="a"/>
    <w:link w:val="2d"/>
    <w:uiPriority w:val="99"/>
    <w:rsid w:val="008625B1"/>
    <w:pPr>
      <w:shd w:val="clear" w:color="auto" w:fill="FFFFFF"/>
      <w:spacing w:after="420" w:line="240" w:lineRule="atLeast"/>
      <w:outlineLvl w:val="1"/>
    </w:pPr>
    <w:rPr>
      <w:rFonts w:asciiTheme="minorHAnsi" w:eastAsiaTheme="minorHAnsi" w:hAnsiTheme="minorHAnsi" w:cstheme="minorBidi"/>
      <w:sz w:val="26"/>
      <w:szCs w:val="26"/>
      <w:shd w:val="clear" w:color="auto" w:fill="FFFFFF"/>
      <w:lang w:eastAsia="en-US"/>
    </w:rPr>
  </w:style>
  <w:style w:type="character" w:customStyle="1" w:styleId="BodyTextChar1">
    <w:name w:val="Body Text Char1"/>
    <w:uiPriority w:val="99"/>
    <w:locked/>
    <w:rsid w:val="008625B1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2f">
    <w:name w:val="Обычный2"/>
    <w:basedOn w:val="a"/>
    <w:uiPriority w:val="99"/>
    <w:rsid w:val="008625B1"/>
    <w:pPr>
      <w:widowControl w:val="0"/>
    </w:pPr>
    <w:rPr>
      <w:rFonts w:cs="Arial"/>
      <w:noProof/>
      <w:lang w:val="en-US" w:eastAsia="en-US"/>
    </w:rPr>
  </w:style>
  <w:style w:type="character" w:customStyle="1" w:styleId="TitleChar1">
    <w:name w:val="Title Char1"/>
    <w:uiPriority w:val="99"/>
    <w:locked/>
    <w:rsid w:val="008625B1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afff8">
    <w:name w:val="Гипертекстовая ссылка"/>
    <w:uiPriority w:val="99"/>
    <w:rsid w:val="008625B1"/>
    <w:rPr>
      <w:rFonts w:cs="Times New Roman"/>
      <w:color w:val="106BBE"/>
    </w:rPr>
  </w:style>
  <w:style w:type="paragraph" w:customStyle="1" w:styleId="afff9">
    <w:name w:val="Прижатый влево"/>
    <w:basedOn w:val="a"/>
    <w:next w:val="a"/>
    <w:uiPriority w:val="99"/>
    <w:rsid w:val="008625B1"/>
    <w:pPr>
      <w:autoSpaceDE w:val="0"/>
      <w:autoSpaceDN w:val="0"/>
      <w:adjustRightInd w:val="0"/>
    </w:pPr>
    <w:rPr>
      <w:rFonts w:ascii="Arial" w:hAnsi="Arial"/>
    </w:rPr>
  </w:style>
  <w:style w:type="paragraph" w:customStyle="1" w:styleId="afffa">
    <w:name w:val="Нормальный (таблица)"/>
    <w:basedOn w:val="a"/>
    <w:next w:val="a"/>
    <w:uiPriority w:val="99"/>
    <w:rsid w:val="008625B1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HeaderChar1">
    <w:name w:val="Header Char1"/>
    <w:uiPriority w:val="99"/>
    <w:locked/>
    <w:rsid w:val="008625B1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fffb">
    <w:name w:val="Таблицы (моноширинный)"/>
    <w:basedOn w:val="a"/>
    <w:next w:val="a"/>
    <w:uiPriority w:val="99"/>
    <w:rsid w:val="008625B1"/>
    <w:pPr>
      <w:widowControl w:val="0"/>
      <w:suppressAutoHyphens/>
      <w:autoSpaceDE w:val="0"/>
      <w:jc w:val="both"/>
    </w:pPr>
    <w:rPr>
      <w:rFonts w:ascii="Courier New" w:eastAsia="Calibri" w:hAnsi="Courier New" w:cs="Courier New"/>
      <w:lang w:eastAsia="ar-SA"/>
    </w:rPr>
  </w:style>
  <w:style w:type="character" w:customStyle="1" w:styleId="FooterChar1">
    <w:name w:val="Footer Char1"/>
    <w:uiPriority w:val="99"/>
    <w:locked/>
    <w:rsid w:val="008625B1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fffc">
    <w:name w:val="Цветовое выделение"/>
    <w:uiPriority w:val="99"/>
    <w:rsid w:val="008625B1"/>
    <w:rPr>
      <w:b/>
      <w:color w:val="000080"/>
    </w:rPr>
  </w:style>
  <w:style w:type="character" w:customStyle="1" w:styleId="PlainTextChar">
    <w:name w:val="Plain Text Char"/>
    <w:uiPriority w:val="99"/>
    <w:rsid w:val="008625B1"/>
    <w:rPr>
      <w:rFonts w:ascii="Courier New" w:hAnsi="Courier New" w:cs="Courier New"/>
    </w:rPr>
  </w:style>
  <w:style w:type="character" w:customStyle="1" w:styleId="BodyTextIndent2Char">
    <w:name w:val="Body Text Indent 2 Char"/>
    <w:uiPriority w:val="99"/>
    <w:rsid w:val="008625B1"/>
    <w:rPr>
      <w:rFonts w:cs="Times New Roman"/>
      <w:sz w:val="24"/>
      <w:szCs w:val="24"/>
      <w:lang w:eastAsia="ar-SA" w:bidi="ar-SA"/>
    </w:rPr>
  </w:style>
  <w:style w:type="character" w:customStyle="1" w:styleId="ListLabel1">
    <w:name w:val="ListLabel 1"/>
    <w:uiPriority w:val="99"/>
    <w:rsid w:val="008625B1"/>
  </w:style>
  <w:style w:type="character" w:customStyle="1" w:styleId="ListLabel2">
    <w:name w:val="ListLabel 2"/>
    <w:uiPriority w:val="99"/>
    <w:rsid w:val="008625B1"/>
  </w:style>
  <w:style w:type="character" w:customStyle="1" w:styleId="ListLabel3">
    <w:name w:val="ListLabel 3"/>
    <w:uiPriority w:val="99"/>
    <w:rsid w:val="008625B1"/>
    <w:rPr>
      <w:b/>
    </w:rPr>
  </w:style>
  <w:style w:type="character" w:customStyle="1" w:styleId="ListLabel4">
    <w:name w:val="ListLabel 4"/>
    <w:uiPriority w:val="99"/>
    <w:rsid w:val="008625B1"/>
  </w:style>
  <w:style w:type="character" w:customStyle="1" w:styleId="ListLabel5">
    <w:name w:val="ListLabel 5"/>
    <w:uiPriority w:val="99"/>
    <w:rsid w:val="008625B1"/>
    <w:rPr>
      <w:i/>
    </w:rPr>
  </w:style>
  <w:style w:type="paragraph" w:customStyle="1" w:styleId="2f0">
    <w:name w:val="Название2"/>
    <w:basedOn w:val="a"/>
    <w:uiPriority w:val="99"/>
    <w:rsid w:val="008625B1"/>
    <w:pPr>
      <w:suppressLineNumbers/>
      <w:suppressAutoHyphens/>
      <w:spacing w:after="120"/>
    </w:pPr>
    <w:rPr>
      <w:rFonts w:eastAsia="WenQuanYi Micro Hei" w:cs="Lohit Hindi"/>
      <w:i/>
      <w:iCs/>
      <w:kern w:val="1"/>
      <w:lang w:eastAsia="hi-IN" w:bidi="hi-IN"/>
    </w:rPr>
  </w:style>
  <w:style w:type="paragraph" w:customStyle="1" w:styleId="313">
    <w:name w:val="Основной текст с отступом 31"/>
    <w:basedOn w:val="a"/>
    <w:uiPriority w:val="99"/>
    <w:rsid w:val="008625B1"/>
    <w:pPr>
      <w:spacing w:after="120"/>
      <w:ind w:left="283"/>
    </w:pPr>
    <w:rPr>
      <w:rFonts w:eastAsia="WenQuanYi Micro Hei" w:cs="Lohit Hindi"/>
      <w:kern w:val="1"/>
      <w:sz w:val="16"/>
      <w:szCs w:val="16"/>
      <w:lang w:eastAsia="hi-IN" w:bidi="hi-IN"/>
    </w:rPr>
  </w:style>
  <w:style w:type="paragraph" w:customStyle="1" w:styleId="1f7">
    <w:name w:val="Текст выноски1"/>
    <w:basedOn w:val="a"/>
    <w:uiPriority w:val="99"/>
    <w:rsid w:val="008625B1"/>
    <w:pPr>
      <w:suppressAutoHyphens/>
    </w:pPr>
    <w:rPr>
      <w:rFonts w:ascii="Tahoma" w:eastAsia="WenQuanYi Micro Hei" w:hAnsi="Tahoma" w:cs="Tahoma"/>
      <w:kern w:val="1"/>
      <w:sz w:val="16"/>
      <w:szCs w:val="16"/>
      <w:lang w:eastAsia="hi-IN" w:bidi="hi-IN"/>
    </w:rPr>
  </w:style>
  <w:style w:type="paragraph" w:customStyle="1" w:styleId="1f8">
    <w:name w:val="Текст1"/>
    <w:basedOn w:val="a"/>
    <w:uiPriority w:val="99"/>
    <w:rsid w:val="008625B1"/>
    <w:pPr>
      <w:ind w:firstLine="720"/>
      <w:jc w:val="both"/>
    </w:pPr>
    <w:rPr>
      <w:rFonts w:ascii="Courier New" w:eastAsia="WenQuanYi Micro Hei" w:hAnsi="Courier New" w:cs="Courier New"/>
      <w:kern w:val="1"/>
      <w:sz w:val="20"/>
      <w:lang w:eastAsia="hi-IN" w:bidi="hi-IN"/>
    </w:rPr>
  </w:style>
  <w:style w:type="paragraph" w:customStyle="1" w:styleId="212">
    <w:name w:val="Основной текст с отступом 21"/>
    <w:basedOn w:val="a"/>
    <w:rsid w:val="008625B1"/>
    <w:pPr>
      <w:suppressAutoHyphens/>
      <w:spacing w:after="120" w:line="480" w:lineRule="auto"/>
      <w:ind w:left="283"/>
    </w:pPr>
    <w:rPr>
      <w:rFonts w:eastAsia="WenQuanYi Micro Hei" w:cs="Lohit Hindi"/>
      <w:kern w:val="1"/>
      <w:lang w:eastAsia="hi-IN" w:bidi="hi-IN"/>
    </w:rPr>
  </w:style>
  <w:style w:type="paragraph" w:customStyle="1" w:styleId="FR1">
    <w:name w:val="FR1"/>
    <w:uiPriority w:val="99"/>
    <w:rsid w:val="008625B1"/>
    <w:pPr>
      <w:widowControl w:val="0"/>
      <w:suppressAutoHyphens/>
      <w:spacing w:before="140" w:after="0" w:line="240" w:lineRule="auto"/>
    </w:pPr>
    <w:rPr>
      <w:rFonts w:ascii="Arial" w:eastAsia="WenQuanYi Micro Hei" w:hAnsi="Arial" w:cs="Arial"/>
      <w:kern w:val="1"/>
      <w:sz w:val="32"/>
      <w:szCs w:val="32"/>
      <w:lang w:eastAsia="hi-IN" w:bidi="hi-IN"/>
    </w:rPr>
  </w:style>
  <w:style w:type="paragraph" w:customStyle="1" w:styleId="FR2">
    <w:name w:val="FR2"/>
    <w:uiPriority w:val="99"/>
    <w:rsid w:val="008625B1"/>
    <w:pPr>
      <w:widowControl w:val="0"/>
      <w:suppressAutoHyphens/>
      <w:spacing w:before="2060" w:after="0" w:line="240" w:lineRule="auto"/>
      <w:ind w:left="40"/>
      <w:jc w:val="center"/>
    </w:pPr>
    <w:rPr>
      <w:rFonts w:ascii="Courier New" w:eastAsia="WenQuanYi Micro Hei" w:hAnsi="Courier New" w:cs="Courier New"/>
      <w:b/>
      <w:bCs/>
      <w:kern w:val="1"/>
      <w:sz w:val="24"/>
      <w:szCs w:val="24"/>
      <w:lang w:eastAsia="hi-IN" w:bidi="hi-IN"/>
    </w:rPr>
  </w:style>
  <w:style w:type="paragraph" w:customStyle="1" w:styleId="1f9">
    <w:name w:val="Обычный (веб)1"/>
    <w:basedOn w:val="a"/>
    <w:uiPriority w:val="99"/>
    <w:rsid w:val="008625B1"/>
    <w:pPr>
      <w:spacing w:before="28" w:after="28"/>
    </w:pPr>
    <w:rPr>
      <w:rFonts w:eastAsia="WenQuanYi Micro Hei" w:cs="Lohit Hindi"/>
      <w:kern w:val="1"/>
      <w:lang w:eastAsia="hi-IN" w:bidi="hi-IN"/>
    </w:rPr>
  </w:style>
  <w:style w:type="paragraph" w:customStyle="1" w:styleId="afffd">
    <w:name w:val="Название проектного документа"/>
    <w:basedOn w:val="a"/>
    <w:uiPriority w:val="99"/>
    <w:rsid w:val="008625B1"/>
    <w:pPr>
      <w:widowControl w:val="0"/>
      <w:ind w:left="1701"/>
      <w:jc w:val="center"/>
    </w:pPr>
    <w:rPr>
      <w:rFonts w:ascii="Arial" w:hAnsi="Arial" w:cs="Arial"/>
      <w:b/>
      <w:bCs/>
      <w:color w:val="000080"/>
      <w:sz w:val="32"/>
    </w:rPr>
  </w:style>
  <w:style w:type="paragraph" w:customStyle="1" w:styleId="conspluscell0">
    <w:name w:val="conspluscell"/>
    <w:basedOn w:val="a"/>
    <w:rsid w:val="008625B1"/>
    <w:pPr>
      <w:spacing w:before="100" w:beforeAutospacing="1" w:after="100" w:afterAutospacing="1"/>
    </w:pPr>
  </w:style>
  <w:style w:type="character" w:customStyle="1" w:styleId="Heading2Char">
    <w:name w:val="Heading 2 Char"/>
    <w:rsid w:val="008625B1"/>
    <w:rPr>
      <w:rFonts w:ascii="Arial" w:hAnsi="Arial" w:cs="Arial"/>
      <w:b/>
      <w:bCs/>
      <w:sz w:val="24"/>
      <w:szCs w:val="24"/>
    </w:rPr>
  </w:style>
  <w:style w:type="character" w:customStyle="1" w:styleId="Heading7Char">
    <w:name w:val="Heading 7 Char"/>
    <w:rsid w:val="008625B1"/>
    <w:rPr>
      <w:b/>
      <w:bCs/>
    </w:rPr>
  </w:style>
  <w:style w:type="character" w:customStyle="1" w:styleId="Heading9Char">
    <w:name w:val="Heading 9 Char"/>
    <w:rsid w:val="008625B1"/>
    <w:rPr>
      <w:b/>
      <w:bCs/>
    </w:rPr>
  </w:style>
  <w:style w:type="character" w:customStyle="1" w:styleId="BodyTextIndentChar">
    <w:name w:val="Body Text Indent Char"/>
    <w:rsid w:val="008625B1"/>
    <w:rPr>
      <w:sz w:val="24"/>
      <w:szCs w:val="24"/>
      <w:lang w:val="ru-RU" w:eastAsia="ar-SA" w:bidi="ar-SA"/>
    </w:rPr>
  </w:style>
  <w:style w:type="character" w:customStyle="1" w:styleId="BodyTextIndent3Char">
    <w:name w:val="Body Text Indent 3 Char"/>
    <w:rsid w:val="008625B1"/>
    <w:rPr>
      <w:sz w:val="16"/>
      <w:szCs w:val="16"/>
      <w:lang w:eastAsia="ar-SA" w:bidi="ar-SA"/>
    </w:rPr>
  </w:style>
  <w:style w:type="character" w:customStyle="1" w:styleId="TitleChar">
    <w:name w:val="Title Char"/>
    <w:rsid w:val="008625B1"/>
    <w:rPr>
      <w:b/>
      <w:bCs/>
      <w:sz w:val="24"/>
      <w:szCs w:val="24"/>
    </w:rPr>
  </w:style>
  <w:style w:type="character" w:customStyle="1" w:styleId="BalloonTextChar">
    <w:name w:val="Balloon Text Char"/>
    <w:rsid w:val="008625B1"/>
    <w:rPr>
      <w:rFonts w:ascii="Tahoma" w:hAnsi="Tahoma" w:cs="Tahoma"/>
      <w:sz w:val="16"/>
      <w:szCs w:val="16"/>
      <w:lang w:eastAsia="ar-SA" w:bidi="ar-SA"/>
    </w:rPr>
  </w:style>
  <w:style w:type="character" w:customStyle="1" w:styleId="BodyTextChar">
    <w:name w:val="Body Text Char"/>
    <w:rsid w:val="008625B1"/>
    <w:rPr>
      <w:sz w:val="24"/>
      <w:szCs w:val="24"/>
      <w:lang w:eastAsia="ar-SA" w:bidi="ar-SA"/>
    </w:rPr>
  </w:style>
  <w:style w:type="character" w:customStyle="1" w:styleId="HeaderChar">
    <w:name w:val="Header Char"/>
    <w:rsid w:val="008625B1"/>
    <w:rPr>
      <w:sz w:val="24"/>
      <w:szCs w:val="24"/>
      <w:lang w:eastAsia="ar-SA" w:bidi="ar-SA"/>
    </w:rPr>
  </w:style>
  <w:style w:type="character" w:customStyle="1" w:styleId="FooterChar">
    <w:name w:val="Footer Char"/>
    <w:rsid w:val="008625B1"/>
    <w:rPr>
      <w:sz w:val="24"/>
      <w:szCs w:val="24"/>
      <w:lang w:eastAsia="ar-SA" w:bidi="ar-SA"/>
    </w:rPr>
  </w:style>
  <w:style w:type="character" w:customStyle="1" w:styleId="314">
    <w:name w:val="Основной текст с отступом 3 Знак1"/>
    <w:uiPriority w:val="99"/>
    <w:semiHidden/>
    <w:rsid w:val="008625B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fa">
    <w:name w:val="Нижний колонтитул Знак1"/>
    <w:uiPriority w:val="99"/>
    <w:semiHidden/>
    <w:rsid w:val="008625B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10">
    <w:name w:val="Сетка таблицы111"/>
    <w:basedOn w:val="a2"/>
    <w:next w:val="a4"/>
    <w:rsid w:val="008625B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0">
    <w:name w:val="Сетка таблицы211"/>
    <w:basedOn w:val="a2"/>
    <w:next w:val="a4"/>
    <w:uiPriority w:val="99"/>
    <w:rsid w:val="008625B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0">
    <w:name w:val="Сетка таблицы311"/>
    <w:basedOn w:val="a2"/>
    <w:next w:val="a4"/>
    <w:uiPriority w:val="99"/>
    <w:rsid w:val="008625B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">
    <w:name w:val="Нет списка111"/>
    <w:next w:val="a3"/>
    <w:uiPriority w:val="99"/>
    <w:semiHidden/>
    <w:unhideWhenUsed/>
    <w:rsid w:val="008625B1"/>
  </w:style>
  <w:style w:type="table" w:customStyle="1" w:styleId="411">
    <w:name w:val="Сетка таблицы41"/>
    <w:basedOn w:val="a2"/>
    <w:next w:val="a4"/>
    <w:uiPriority w:val="39"/>
    <w:rsid w:val="008625B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arCarCharCharCarCarCharCharCarCarCharChar">
    <w:name w:val="Char Char Car Car Char Char Car Car Char Char Car Car Char Char"/>
    <w:basedOn w:val="a"/>
    <w:rsid w:val="008625B1"/>
    <w:pPr>
      <w:spacing w:after="160" w:line="240" w:lineRule="exact"/>
    </w:pPr>
    <w:rPr>
      <w:noProof/>
      <w:sz w:val="20"/>
    </w:rPr>
  </w:style>
  <w:style w:type="paragraph" w:customStyle="1" w:styleId="2f1">
    <w:name w:val="Знак Знак Знак Знак2"/>
    <w:basedOn w:val="a"/>
    <w:rsid w:val="008625B1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character" w:customStyle="1" w:styleId="link">
    <w:name w:val="link"/>
    <w:rsid w:val="008625B1"/>
    <w:rPr>
      <w:rFonts w:cs="Times New Roman"/>
      <w:u w:val="none"/>
      <w:effect w:val="none"/>
    </w:rPr>
  </w:style>
  <w:style w:type="paragraph" w:customStyle="1" w:styleId="s1">
    <w:name w:val="s_1"/>
    <w:basedOn w:val="a"/>
    <w:rsid w:val="008625B1"/>
    <w:pPr>
      <w:ind w:firstLine="720"/>
      <w:jc w:val="both"/>
    </w:pPr>
    <w:rPr>
      <w:rFonts w:ascii="Arial" w:eastAsia="Calibri" w:hAnsi="Arial" w:cs="Arial"/>
      <w:sz w:val="26"/>
      <w:szCs w:val="26"/>
    </w:rPr>
  </w:style>
  <w:style w:type="paragraph" w:customStyle="1" w:styleId="afffe">
    <w:name w:val="Заголовок статьи"/>
    <w:basedOn w:val="a"/>
    <w:next w:val="a"/>
    <w:uiPriority w:val="99"/>
    <w:rsid w:val="008625B1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affff">
    <w:name w:val="Заголовок группы контролов"/>
    <w:basedOn w:val="a"/>
    <w:next w:val="a"/>
    <w:uiPriority w:val="99"/>
    <w:rsid w:val="008625B1"/>
    <w:pPr>
      <w:autoSpaceDE w:val="0"/>
      <w:autoSpaceDN w:val="0"/>
      <w:adjustRightInd w:val="0"/>
      <w:ind w:firstLine="720"/>
      <w:jc w:val="both"/>
    </w:pPr>
    <w:rPr>
      <w:rFonts w:ascii="Arial" w:hAnsi="Arial" w:cs="Arial"/>
      <w:b/>
      <w:bCs/>
      <w:color w:val="000000"/>
    </w:rPr>
  </w:style>
  <w:style w:type="paragraph" w:customStyle="1" w:styleId="affff0">
    <w:name w:val="Комментарий"/>
    <w:basedOn w:val="a"/>
    <w:next w:val="a"/>
    <w:uiPriority w:val="99"/>
    <w:rsid w:val="008625B1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</w:rPr>
  </w:style>
  <w:style w:type="paragraph" w:styleId="HTML">
    <w:name w:val="HTML Preformatted"/>
    <w:basedOn w:val="a"/>
    <w:link w:val="HTML0"/>
    <w:uiPriority w:val="99"/>
    <w:unhideWhenUsed/>
    <w:rsid w:val="008625B1"/>
    <w:rPr>
      <w:rFonts w:ascii="Consolas" w:hAnsi="Consolas"/>
      <w:sz w:val="20"/>
      <w:lang w:val="x-none" w:eastAsia="x-none"/>
    </w:rPr>
  </w:style>
  <w:style w:type="character" w:customStyle="1" w:styleId="HTML0">
    <w:name w:val="Стандартный HTML Знак"/>
    <w:basedOn w:val="a1"/>
    <w:link w:val="HTML"/>
    <w:uiPriority w:val="99"/>
    <w:rsid w:val="008625B1"/>
    <w:rPr>
      <w:rFonts w:ascii="Consolas" w:eastAsia="Times New Roman" w:hAnsi="Consolas" w:cs="Times New Roman"/>
      <w:sz w:val="20"/>
      <w:szCs w:val="24"/>
      <w:lang w:val="x-none" w:eastAsia="x-none"/>
    </w:rPr>
  </w:style>
  <w:style w:type="character" w:customStyle="1" w:styleId="afd">
    <w:name w:val="Без интервала Знак"/>
    <w:aliases w:val="письмо Знак,Без интервала Стандарт Знак,Основной Знак,No Spacing2 Знак,основа Знак"/>
    <w:link w:val="afc"/>
    <w:qFormat/>
    <w:locked/>
    <w:rsid w:val="008625B1"/>
    <w:rPr>
      <w:rFonts w:ascii="Calibri" w:eastAsia="Times New Roman" w:hAnsi="Calibri" w:cs="Times New Roman"/>
      <w:lang w:eastAsia="ru-RU"/>
    </w:rPr>
  </w:style>
  <w:style w:type="character" w:styleId="HTML1">
    <w:name w:val="HTML Variable"/>
    <w:aliases w:val="!Ссылки в документе"/>
    <w:basedOn w:val="a1"/>
    <w:rsid w:val="008625B1"/>
    <w:rPr>
      <w:rFonts w:ascii="Arial" w:hAnsi="Arial"/>
      <w:b w:val="0"/>
      <w:i w:val="0"/>
      <w:iCs/>
      <w:color w:val="0000FF"/>
      <w:sz w:val="24"/>
      <w:u w:val="none"/>
    </w:rPr>
  </w:style>
  <w:style w:type="paragraph" w:customStyle="1" w:styleId="Title">
    <w:name w:val="Title!Название НПА"/>
    <w:basedOn w:val="a"/>
    <w:rsid w:val="008625B1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8625B1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8625B1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8625B1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customStyle="1" w:styleId="NumberAndDate">
    <w:name w:val="NumberAndDate"/>
    <w:aliases w:val="!Дата и Номер"/>
    <w:qFormat/>
    <w:rsid w:val="008625B1"/>
    <w:pPr>
      <w:spacing w:after="0" w:line="240" w:lineRule="auto"/>
      <w:jc w:val="center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Institution">
    <w:name w:val="Institution!Орган принятия"/>
    <w:basedOn w:val="NumberAndDate"/>
    <w:next w:val="a"/>
    <w:rsid w:val="008625B1"/>
    <w:rPr>
      <w:sz w:val="28"/>
    </w:rPr>
  </w:style>
  <w:style w:type="numbering" w:customStyle="1" w:styleId="390">
    <w:name w:val="Нет списка39"/>
    <w:next w:val="a3"/>
    <w:semiHidden/>
    <w:rsid w:val="008625B1"/>
  </w:style>
  <w:style w:type="character" w:customStyle="1" w:styleId="apple-style-span">
    <w:name w:val="apple-style-span"/>
    <w:basedOn w:val="a1"/>
    <w:rsid w:val="008625B1"/>
  </w:style>
  <w:style w:type="character" w:styleId="affff1">
    <w:name w:val="Emphasis"/>
    <w:qFormat/>
    <w:rsid w:val="008625B1"/>
    <w:rPr>
      <w:i/>
      <w:iCs/>
    </w:rPr>
  </w:style>
  <w:style w:type="paragraph" w:customStyle="1" w:styleId="ConsPlusNormal1">
    <w:name w:val="ConsPlusNormal Знак Знак"/>
    <w:link w:val="ConsPlusNormal2"/>
    <w:rsid w:val="008625B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character" w:customStyle="1" w:styleId="ConsPlusNormal2">
    <w:name w:val="ConsPlusNormal Знак Знак Знак"/>
    <w:link w:val="ConsPlusNormal1"/>
    <w:locked/>
    <w:rsid w:val="008625B1"/>
    <w:rPr>
      <w:rFonts w:ascii="Arial" w:eastAsia="Times New Roman" w:hAnsi="Arial" w:cs="Arial"/>
      <w:sz w:val="20"/>
      <w:szCs w:val="20"/>
      <w:lang w:eastAsia="zh-CN"/>
    </w:rPr>
  </w:style>
  <w:style w:type="paragraph" w:customStyle="1" w:styleId="f">
    <w:name w:val="f"/>
    <w:basedOn w:val="a"/>
    <w:rsid w:val="008625B1"/>
    <w:pPr>
      <w:spacing w:before="100" w:beforeAutospacing="1" w:after="100" w:afterAutospacing="1"/>
    </w:pPr>
  </w:style>
  <w:style w:type="paragraph" w:customStyle="1" w:styleId="Style5">
    <w:name w:val="Style5"/>
    <w:basedOn w:val="a"/>
    <w:uiPriority w:val="99"/>
    <w:rsid w:val="008625B1"/>
    <w:pPr>
      <w:widowControl w:val="0"/>
      <w:autoSpaceDE w:val="0"/>
      <w:autoSpaceDN w:val="0"/>
      <w:adjustRightInd w:val="0"/>
      <w:spacing w:line="451" w:lineRule="exact"/>
      <w:ind w:firstLine="854"/>
      <w:jc w:val="both"/>
    </w:pPr>
  </w:style>
  <w:style w:type="paragraph" w:customStyle="1" w:styleId="Style6">
    <w:name w:val="Style6"/>
    <w:basedOn w:val="a"/>
    <w:uiPriority w:val="99"/>
    <w:rsid w:val="008625B1"/>
    <w:pPr>
      <w:widowControl w:val="0"/>
      <w:autoSpaceDE w:val="0"/>
      <w:autoSpaceDN w:val="0"/>
      <w:adjustRightInd w:val="0"/>
      <w:spacing w:line="449" w:lineRule="exact"/>
      <w:ind w:firstLine="883"/>
      <w:jc w:val="both"/>
    </w:pPr>
  </w:style>
  <w:style w:type="character" w:customStyle="1" w:styleId="FontStyle15">
    <w:name w:val="Font Style15"/>
    <w:uiPriority w:val="99"/>
    <w:rsid w:val="008625B1"/>
    <w:rPr>
      <w:rFonts w:ascii="Times New Roman" w:hAnsi="Times New Roman" w:cs="Times New Roman" w:hint="default"/>
      <w:sz w:val="24"/>
      <w:szCs w:val="24"/>
    </w:rPr>
  </w:style>
  <w:style w:type="character" w:customStyle="1" w:styleId="blk">
    <w:name w:val="blk"/>
    <w:basedOn w:val="a1"/>
    <w:rsid w:val="008625B1"/>
  </w:style>
  <w:style w:type="paragraph" w:customStyle="1" w:styleId="formattext2">
    <w:name w:val="formattext2"/>
    <w:basedOn w:val="a"/>
    <w:rsid w:val="008625B1"/>
  </w:style>
  <w:style w:type="paragraph" w:customStyle="1" w:styleId="formattext5">
    <w:name w:val="formattext5"/>
    <w:basedOn w:val="a"/>
    <w:rsid w:val="008625B1"/>
  </w:style>
  <w:style w:type="paragraph" w:customStyle="1" w:styleId="formattext8">
    <w:name w:val="formattext8"/>
    <w:basedOn w:val="a"/>
    <w:rsid w:val="008625B1"/>
  </w:style>
  <w:style w:type="paragraph" w:customStyle="1" w:styleId="formattext11">
    <w:name w:val="formattext11"/>
    <w:basedOn w:val="a"/>
    <w:rsid w:val="008625B1"/>
  </w:style>
  <w:style w:type="paragraph" w:customStyle="1" w:styleId="formattext14">
    <w:name w:val="formattext14"/>
    <w:basedOn w:val="a"/>
    <w:rsid w:val="008625B1"/>
  </w:style>
  <w:style w:type="paragraph" w:customStyle="1" w:styleId="formattext4">
    <w:name w:val="formattext4"/>
    <w:basedOn w:val="a"/>
    <w:rsid w:val="008625B1"/>
  </w:style>
  <w:style w:type="paragraph" w:styleId="z-">
    <w:name w:val="HTML Top of Form"/>
    <w:basedOn w:val="a"/>
    <w:next w:val="a"/>
    <w:link w:val="z-0"/>
    <w:hidden/>
    <w:uiPriority w:val="99"/>
    <w:unhideWhenUsed/>
    <w:rsid w:val="008625B1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1"/>
    <w:link w:val="z-"/>
    <w:uiPriority w:val="99"/>
    <w:rsid w:val="008625B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8625B1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1"/>
    <w:link w:val="z-1"/>
    <w:uiPriority w:val="99"/>
    <w:rsid w:val="008625B1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headertext3">
    <w:name w:val="headertext3"/>
    <w:basedOn w:val="a"/>
    <w:rsid w:val="008625B1"/>
    <w:pPr>
      <w:spacing w:after="240"/>
    </w:pPr>
    <w:rPr>
      <w:b/>
      <w:bCs/>
    </w:rPr>
  </w:style>
  <w:style w:type="paragraph" w:customStyle="1" w:styleId="formattext6">
    <w:name w:val="formattext6"/>
    <w:basedOn w:val="a"/>
    <w:rsid w:val="008625B1"/>
  </w:style>
  <w:style w:type="paragraph" w:customStyle="1" w:styleId="formattext7">
    <w:name w:val="formattext7"/>
    <w:basedOn w:val="a"/>
    <w:rsid w:val="008625B1"/>
  </w:style>
  <w:style w:type="paragraph" w:customStyle="1" w:styleId="formattext9">
    <w:name w:val="formattext9"/>
    <w:basedOn w:val="a"/>
    <w:rsid w:val="008625B1"/>
  </w:style>
  <w:style w:type="paragraph" w:customStyle="1" w:styleId="formattext10">
    <w:name w:val="formattext10"/>
    <w:basedOn w:val="a"/>
    <w:rsid w:val="008625B1"/>
  </w:style>
  <w:style w:type="paragraph" w:customStyle="1" w:styleId="formattext13">
    <w:name w:val="formattext13"/>
    <w:basedOn w:val="a"/>
    <w:rsid w:val="008625B1"/>
  </w:style>
  <w:style w:type="numbering" w:customStyle="1" w:styleId="400">
    <w:name w:val="Нет списка40"/>
    <w:next w:val="a3"/>
    <w:uiPriority w:val="99"/>
    <w:semiHidden/>
    <w:rsid w:val="00FB62F4"/>
  </w:style>
  <w:style w:type="table" w:customStyle="1" w:styleId="331">
    <w:name w:val="Сетка таблицы33"/>
    <w:basedOn w:val="a2"/>
    <w:next w:val="a4"/>
    <w:rsid w:val="00FB62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2">
    <w:name w:val="Нет списка41"/>
    <w:next w:val="a3"/>
    <w:uiPriority w:val="99"/>
    <w:semiHidden/>
    <w:rsid w:val="00D03B02"/>
  </w:style>
  <w:style w:type="table" w:customStyle="1" w:styleId="341">
    <w:name w:val="Сетка таблицы34"/>
    <w:basedOn w:val="a2"/>
    <w:next w:val="a4"/>
    <w:rsid w:val="00D03B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0">
    <w:name w:val="Нет списка42"/>
    <w:next w:val="a3"/>
    <w:uiPriority w:val="99"/>
    <w:semiHidden/>
    <w:rsid w:val="001803A1"/>
  </w:style>
  <w:style w:type="table" w:customStyle="1" w:styleId="350">
    <w:name w:val="Сетка таблицы35"/>
    <w:basedOn w:val="a2"/>
    <w:next w:val="a4"/>
    <w:rsid w:val="001803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30">
    <w:name w:val="Нет списка43"/>
    <w:next w:val="a3"/>
    <w:uiPriority w:val="99"/>
    <w:semiHidden/>
    <w:rsid w:val="001803A1"/>
  </w:style>
  <w:style w:type="table" w:customStyle="1" w:styleId="360">
    <w:name w:val="Сетка таблицы36"/>
    <w:basedOn w:val="a2"/>
    <w:next w:val="a4"/>
    <w:rsid w:val="001803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40">
    <w:name w:val="Нет списка44"/>
    <w:next w:val="a3"/>
    <w:uiPriority w:val="99"/>
    <w:semiHidden/>
    <w:rsid w:val="00791CAC"/>
  </w:style>
  <w:style w:type="table" w:customStyle="1" w:styleId="370">
    <w:name w:val="Сетка таблицы37"/>
    <w:basedOn w:val="a2"/>
    <w:next w:val="a4"/>
    <w:rsid w:val="00791C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D14F3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14F3F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  <w:style w:type="numbering" w:customStyle="1" w:styleId="450">
    <w:name w:val="Нет списка45"/>
    <w:next w:val="a3"/>
    <w:uiPriority w:val="99"/>
    <w:semiHidden/>
    <w:rsid w:val="00C443DC"/>
  </w:style>
  <w:style w:type="table" w:customStyle="1" w:styleId="380">
    <w:name w:val="Сетка таблицы38"/>
    <w:basedOn w:val="a2"/>
    <w:next w:val="a4"/>
    <w:rsid w:val="00C443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6">
    <w:name w:val="Нет списка46"/>
    <w:next w:val="a3"/>
    <w:uiPriority w:val="99"/>
    <w:semiHidden/>
    <w:rsid w:val="00C443DC"/>
  </w:style>
  <w:style w:type="table" w:customStyle="1" w:styleId="391">
    <w:name w:val="Сетка таблицы39"/>
    <w:basedOn w:val="a2"/>
    <w:next w:val="a4"/>
    <w:rsid w:val="00C443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7">
    <w:name w:val="Нет списка47"/>
    <w:next w:val="a3"/>
    <w:uiPriority w:val="99"/>
    <w:semiHidden/>
    <w:rsid w:val="009773EC"/>
  </w:style>
  <w:style w:type="table" w:customStyle="1" w:styleId="401">
    <w:name w:val="Сетка таблицы40"/>
    <w:basedOn w:val="a2"/>
    <w:next w:val="a4"/>
    <w:rsid w:val="009773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4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2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7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6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8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0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3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FBAEB8-D266-41FB-8B0A-79CB1414F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1384</TotalTime>
  <Pages>12</Pages>
  <Words>5278</Words>
  <Characters>30089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admvolchanka</dc:creator>
  <cp:keywords/>
  <dc:description/>
  <cp:lastModifiedBy>User</cp:lastModifiedBy>
  <cp:revision>21</cp:revision>
  <dcterms:created xsi:type="dcterms:W3CDTF">2020-01-17T02:04:00Z</dcterms:created>
  <dcterms:modified xsi:type="dcterms:W3CDTF">2024-05-13T07:16:00Z</dcterms:modified>
</cp:coreProperties>
</file>