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B2130A">
              <w:rPr>
                <w:b/>
                <w:sz w:val="28"/>
                <w:szCs w:val="28"/>
                <w:lang w:eastAsia="en-US"/>
              </w:rPr>
              <w:t>№ 272</w:t>
            </w:r>
            <w:r w:rsidR="00E47B18">
              <w:rPr>
                <w:b/>
                <w:sz w:val="28"/>
                <w:szCs w:val="28"/>
                <w:lang w:eastAsia="en-US"/>
              </w:rPr>
              <w:t xml:space="preserve"> </w:t>
            </w:r>
            <w:r w:rsidR="00543FBF" w:rsidRPr="009D4677">
              <w:rPr>
                <w:b/>
                <w:sz w:val="28"/>
                <w:szCs w:val="28"/>
                <w:lang w:eastAsia="en-US"/>
              </w:rPr>
              <w:t xml:space="preserve">           </w:t>
            </w:r>
            <w:r w:rsidR="00B2130A">
              <w:rPr>
                <w:b/>
                <w:sz w:val="28"/>
                <w:szCs w:val="28"/>
                <w:lang w:eastAsia="en-US"/>
              </w:rPr>
              <w:t xml:space="preserve">   24 июня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930617">
              <w:rPr>
                <w:b/>
                <w:sz w:val="28"/>
                <w:szCs w:val="28"/>
                <w:lang w:eastAsia="en-US"/>
              </w:rPr>
              <w:t xml:space="preserve">      </w:t>
            </w:r>
            <w:r w:rsidRPr="009D4677">
              <w:rPr>
                <w:b/>
                <w:sz w:val="28"/>
                <w:szCs w:val="28"/>
                <w:lang w:eastAsia="en-US"/>
              </w:rPr>
              <w:t>Издается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Волчанского сельсовета Доволенского района Новосибирской области</w:t>
            </w:r>
          </w:p>
        </w:tc>
      </w:tr>
      <w:tr w:rsidR="00071022" w:rsidRPr="003731DE" w:rsidTr="00A345FE">
        <w:tc>
          <w:tcPr>
            <w:tcW w:w="11340" w:type="dxa"/>
            <w:tcBorders>
              <w:top w:val="single" w:sz="4" w:space="0" w:color="auto"/>
              <w:left w:val="single" w:sz="4" w:space="0" w:color="auto"/>
              <w:bottom w:val="single" w:sz="4" w:space="0" w:color="auto"/>
              <w:right w:val="single" w:sz="4" w:space="0" w:color="auto"/>
            </w:tcBorders>
          </w:tcPr>
          <w:p w:rsidR="00A84951" w:rsidRDefault="00A84951" w:rsidP="00A84951">
            <w:pPr>
              <w:suppressAutoHyphens/>
              <w:jc w:val="center"/>
              <w:rPr>
                <w:b/>
                <w:sz w:val="28"/>
                <w:szCs w:val="28"/>
              </w:rPr>
            </w:pPr>
          </w:p>
          <w:p w:rsidR="00A84951" w:rsidRPr="00A84951" w:rsidRDefault="00A84951" w:rsidP="00A84951">
            <w:pPr>
              <w:suppressAutoHyphens/>
              <w:jc w:val="center"/>
              <w:rPr>
                <w:b/>
              </w:rPr>
            </w:pPr>
            <w:r w:rsidRPr="00A84951">
              <w:rPr>
                <w:b/>
              </w:rPr>
              <w:t>СОВЕТ ДЕПУТАТОВ ВОЛЧАНСКОГО СЕЛЬСОВЕТА</w:t>
            </w:r>
          </w:p>
          <w:p w:rsidR="00A84951" w:rsidRPr="00A84951" w:rsidRDefault="00A84951" w:rsidP="00A84951">
            <w:pPr>
              <w:suppressAutoHyphens/>
              <w:jc w:val="center"/>
              <w:rPr>
                <w:b/>
              </w:rPr>
            </w:pPr>
            <w:r w:rsidRPr="00A84951">
              <w:rPr>
                <w:b/>
              </w:rPr>
              <w:t>ДОВОЛЕНСКОГО РАЙОНА НОВОСИБИРСКОЙ ОБЛАСТИ</w:t>
            </w:r>
          </w:p>
          <w:p w:rsidR="00A84951" w:rsidRPr="00A84951" w:rsidRDefault="00A84951" w:rsidP="00A84951">
            <w:pPr>
              <w:suppressAutoHyphens/>
              <w:jc w:val="center"/>
            </w:pPr>
            <w:r w:rsidRPr="00A84951">
              <w:t>(шестого созыва)</w:t>
            </w:r>
          </w:p>
          <w:p w:rsidR="00A84951" w:rsidRPr="00A84951" w:rsidRDefault="00A84951" w:rsidP="00A84951">
            <w:pPr>
              <w:suppressAutoHyphens/>
              <w:rPr>
                <w:b/>
              </w:rPr>
            </w:pPr>
          </w:p>
          <w:p w:rsidR="00A84951" w:rsidRPr="00A84951" w:rsidRDefault="00A84951" w:rsidP="00A84951">
            <w:pPr>
              <w:suppressAutoHyphens/>
              <w:jc w:val="center"/>
              <w:rPr>
                <w:b/>
              </w:rPr>
            </w:pPr>
            <w:r w:rsidRPr="00A84951">
              <w:rPr>
                <w:b/>
              </w:rPr>
              <w:t>Р Е Ш Е Н И Е</w:t>
            </w:r>
          </w:p>
          <w:p w:rsidR="00A84951" w:rsidRPr="00A84951" w:rsidRDefault="00A84951" w:rsidP="00A84951">
            <w:pPr>
              <w:suppressAutoHyphens/>
              <w:jc w:val="center"/>
            </w:pPr>
            <w:r w:rsidRPr="00A84951">
              <w:t>сорок пятой сессии</w:t>
            </w:r>
          </w:p>
          <w:p w:rsidR="00A84951" w:rsidRPr="00A84951" w:rsidRDefault="00A84951" w:rsidP="00A84951">
            <w:pPr>
              <w:suppressAutoHyphens/>
              <w:jc w:val="center"/>
            </w:pPr>
          </w:p>
          <w:p w:rsidR="00A84951" w:rsidRPr="00A84951" w:rsidRDefault="00A84951" w:rsidP="00A84951">
            <w:pPr>
              <w:suppressAutoHyphens/>
              <w:jc w:val="center"/>
            </w:pPr>
            <w:r w:rsidRPr="00A84951">
              <w:t xml:space="preserve">27.05.2024   </w:t>
            </w:r>
            <w:r>
              <w:t xml:space="preserve">                                                             с. Волчанка                                              </w:t>
            </w:r>
            <w:r w:rsidRPr="00A84951">
              <w:t xml:space="preserve">                          № 159</w:t>
            </w:r>
          </w:p>
          <w:p w:rsidR="00A84951" w:rsidRPr="00A84951" w:rsidRDefault="00A84951" w:rsidP="00A84951">
            <w:pPr>
              <w:jc w:val="right"/>
              <w:rPr>
                <w:b/>
              </w:rPr>
            </w:pPr>
          </w:p>
          <w:p w:rsidR="00A84951" w:rsidRPr="00A84951" w:rsidRDefault="00A84951" w:rsidP="00A84951">
            <w:pPr>
              <w:jc w:val="center"/>
            </w:pPr>
            <w:r w:rsidRPr="00A84951">
              <w:t xml:space="preserve">О внесении изменений в Устав сельского поселения Волчанского сельсовета Доволенского муниципального района </w:t>
            </w:r>
          </w:p>
          <w:p w:rsidR="00A84951" w:rsidRPr="00A84951" w:rsidRDefault="00A84951" w:rsidP="00A84951">
            <w:pPr>
              <w:jc w:val="center"/>
            </w:pPr>
            <w:r w:rsidRPr="00A84951">
              <w:t>Новосибирской области</w:t>
            </w:r>
          </w:p>
          <w:p w:rsidR="00A84951" w:rsidRPr="00A84951" w:rsidRDefault="00A84951" w:rsidP="00A84951"/>
          <w:p w:rsidR="00A84951" w:rsidRPr="00A84951" w:rsidRDefault="00A84951" w:rsidP="00A84951">
            <w:pPr>
              <w:jc w:val="both"/>
            </w:pPr>
            <w:r w:rsidRPr="00A84951">
              <w:t xml:space="preserve">          В соответствии со ст.7,35,44 Федерального закона от 6 октября 2003 года № 131-ФЗ «Об общих принципах организации местного самоуправления в Российской Федерации»,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Совет депутатов Волчанского сельсовета Доволенского района Новосибирской области </w:t>
            </w:r>
          </w:p>
          <w:p w:rsidR="00A84951" w:rsidRPr="00A84951" w:rsidRDefault="00A84951" w:rsidP="00A84951">
            <w:pPr>
              <w:jc w:val="both"/>
              <w:rPr>
                <w:bCs/>
              </w:rPr>
            </w:pPr>
            <w:r w:rsidRPr="00A84951">
              <w:t>РЕШИЛ</w:t>
            </w:r>
            <w:r w:rsidRPr="00A84951">
              <w:rPr>
                <w:bCs/>
              </w:rPr>
              <w:t>:</w:t>
            </w:r>
          </w:p>
          <w:p w:rsidR="00A84951" w:rsidRPr="00A84951" w:rsidRDefault="00A84951" w:rsidP="00A84951">
            <w:pPr>
              <w:jc w:val="both"/>
            </w:pPr>
            <w:r w:rsidRPr="00A84951">
              <w:rPr>
                <w:b/>
                <w:bCs/>
              </w:rPr>
              <w:t xml:space="preserve">         </w:t>
            </w:r>
            <w:r w:rsidRPr="00A84951">
              <w:t>1. Принять муниципальный правовой акт о внесении изменений  в Устав сельского поселения Волчанского сельсовета Доволенского муниципального района Новосибирской области.  (прилагается)</w:t>
            </w:r>
          </w:p>
          <w:p w:rsidR="00A84951" w:rsidRPr="00A84951" w:rsidRDefault="00A84951" w:rsidP="00A84951">
            <w:pPr>
              <w:jc w:val="both"/>
            </w:pPr>
            <w:r w:rsidRPr="00A84951">
              <w:t xml:space="preserve">         </w:t>
            </w:r>
          </w:p>
          <w:p w:rsidR="00A84951" w:rsidRPr="00A84951" w:rsidRDefault="00A84951" w:rsidP="00A84951">
            <w:pPr>
              <w:jc w:val="both"/>
            </w:pPr>
            <w:r w:rsidRPr="00A84951">
              <w:t xml:space="preserve">        2. В порядке, установленном Федеральным законом от 21 июля 2005 года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Волчанского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84951" w:rsidRPr="00A84951" w:rsidRDefault="00A84951" w:rsidP="00A84951">
            <w:pPr>
              <w:jc w:val="both"/>
            </w:pPr>
            <w:r w:rsidRPr="00A84951">
              <w:t xml:space="preserve">          </w:t>
            </w:r>
          </w:p>
          <w:p w:rsidR="00A84951" w:rsidRPr="00A84951" w:rsidRDefault="00A84951" w:rsidP="00A84951">
            <w:pPr>
              <w:jc w:val="both"/>
            </w:pPr>
            <w:r w:rsidRPr="00A84951">
              <w:t xml:space="preserve">      3. Главе  Волчанского сельсовета Доволенского района Новосибирской области опубликовать муниципальный правовой акт Волчанского сельсовета после государственной регистрации в течении 7 дней и направить в Главное управления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Волчанского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A84951" w:rsidRPr="00A84951" w:rsidRDefault="00A84951" w:rsidP="00A84951">
            <w:pPr>
              <w:jc w:val="both"/>
            </w:pPr>
            <w:r w:rsidRPr="00A84951">
              <w:t xml:space="preserve">          3. Настоящее решение вступает в силу после его официального опубликования.</w:t>
            </w:r>
          </w:p>
          <w:p w:rsidR="00A84951" w:rsidRPr="00A84951" w:rsidRDefault="00A84951" w:rsidP="00A84951">
            <w:pPr>
              <w:tabs>
                <w:tab w:val="left" w:pos="-5670"/>
              </w:tabs>
              <w:autoSpaceDE w:val="0"/>
              <w:ind w:firstLine="567"/>
              <w:jc w:val="both"/>
            </w:pPr>
          </w:p>
          <w:p w:rsidR="00A84951" w:rsidRPr="00A84951" w:rsidRDefault="00A84951" w:rsidP="00A84951">
            <w:pPr>
              <w:tabs>
                <w:tab w:val="left" w:pos="-5670"/>
              </w:tabs>
              <w:autoSpaceDE w:val="0"/>
              <w:ind w:firstLine="567"/>
              <w:jc w:val="both"/>
            </w:pPr>
          </w:p>
          <w:p w:rsidR="00A84951" w:rsidRPr="00A84951" w:rsidRDefault="00A84951" w:rsidP="00A84951">
            <w:r w:rsidRPr="00A84951">
              <w:t>Председатель Совета депутатов Волчанского сельсовета</w:t>
            </w:r>
          </w:p>
          <w:p w:rsidR="00A84951" w:rsidRPr="00A84951" w:rsidRDefault="00A84951" w:rsidP="00A84951">
            <w:r w:rsidRPr="00A84951">
              <w:t xml:space="preserve">Доволенского района Новосибирской области                             С.А. Гуща </w:t>
            </w:r>
          </w:p>
          <w:p w:rsidR="00A84951" w:rsidRPr="00A84951" w:rsidRDefault="00A84951" w:rsidP="00A84951"/>
          <w:p w:rsidR="00A84951" w:rsidRPr="00A84951" w:rsidRDefault="00A84951" w:rsidP="00A84951">
            <w:r w:rsidRPr="00A84951">
              <w:lastRenderedPageBreak/>
              <w:t>Глава Волчанского сельсовета</w:t>
            </w:r>
          </w:p>
          <w:p w:rsidR="00A84951" w:rsidRPr="00A84951" w:rsidRDefault="00A84951" w:rsidP="00A84951">
            <w:r w:rsidRPr="00A84951">
              <w:t>Доволенского района Новосибирской области                              Е.Д. Крикунова</w:t>
            </w:r>
          </w:p>
          <w:p w:rsidR="00973167" w:rsidRPr="00973167" w:rsidRDefault="00973167" w:rsidP="00973167">
            <w:pPr>
              <w:spacing w:after="200" w:line="276" w:lineRule="auto"/>
              <w:rPr>
                <w:rFonts w:asciiTheme="minorHAnsi" w:eastAsiaTheme="minorHAnsi" w:hAnsiTheme="minorHAnsi" w:cstheme="minorBidi"/>
                <w:lang w:eastAsia="en-US"/>
              </w:rPr>
            </w:pPr>
          </w:p>
          <w:p w:rsidR="00A84951" w:rsidRPr="00A84951" w:rsidRDefault="00A84951" w:rsidP="00A84951">
            <w:pPr>
              <w:jc w:val="right"/>
              <w:rPr>
                <w:b/>
              </w:rPr>
            </w:pPr>
            <w:r w:rsidRPr="00A84951">
              <w:rPr>
                <w:b/>
              </w:rPr>
              <w:t>ПРИЛОЖЕНИЕ</w:t>
            </w:r>
          </w:p>
          <w:p w:rsidR="00A84951" w:rsidRPr="00A84951" w:rsidRDefault="00A84951" w:rsidP="00A84951">
            <w:pPr>
              <w:jc w:val="right"/>
            </w:pPr>
            <w:r w:rsidRPr="00A84951">
              <w:t xml:space="preserve">к решению 45-ой сессии                                                                 </w:t>
            </w:r>
          </w:p>
          <w:p w:rsidR="00A84951" w:rsidRPr="00A84951" w:rsidRDefault="00A84951" w:rsidP="00A84951">
            <w:pPr>
              <w:jc w:val="right"/>
            </w:pPr>
            <w:r w:rsidRPr="00A84951">
              <w:t>шестого созыва Совета депутатов</w:t>
            </w:r>
          </w:p>
          <w:p w:rsidR="00A84951" w:rsidRPr="00A84951" w:rsidRDefault="00A84951" w:rsidP="00A84951">
            <w:pPr>
              <w:jc w:val="right"/>
            </w:pPr>
            <w:r w:rsidRPr="00A84951">
              <w:t xml:space="preserve">                                                                 Волчанского сельсовета </w:t>
            </w:r>
          </w:p>
          <w:p w:rsidR="00A84951" w:rsidRPr="00A84951" w:rsidRDefault="00A84951" w:rsidP="00A84951">
            <w:pPr>
              <w:jc w:val="right"/>
            </w:pPr>
            <w:r w:rsidRPr="00A84951">
              <w:t>Доволенского района</w:t>
            </w:r>
          </w:p>
          <w:p w:rsidR="00A84951" w:rsidRPr="00A84951" w:rsidRDefault="00A84951" w:rsidP="00A84951">
            <w:pPr>
              <w:jc w:val="right"/>
            </w:pPr>
            <w:r w:rsidRPr="00A84951">
              <w:t>Новосибирской области</w:t>
            </w:r>
          </w:p>
          <w:p w:rsidR="00A84951" w:rsidRPr="00A84951" w:rsidRDefault="00A84951" w:rsidP="00A84951">
            <w:pPr>
              <w:jc w:val="right"/>
            </w:pPr>
            <w:r w:rsidRPr="00A84951">
              <w:t xml:space="preserve">                                                               от 27.05.2024  года  № 159    </w:t>
            </w:r>
          </w:p>
          <w:p w:rsidR="00A84951" w:rsidRPr="00A84951" w:rsidRDefault="00A84951" w:rsidP="00A84951">
            <w:pPr>
              <w:rPr>
                <w:b/>
                <w:bCs/>
              </w:rPr>
            </w:pPr>
          </w:p>
          <w:p w:rsidR="00A84951" w:rsidRPr="00A84951" w:rsidRDefault="00A84951" w:rsidP="00A84951">
            <w:pPr>
              <w:rPr>
                <w:b/>
                <w:bCs/>
              </w:rPr>
            </w:pPr>
          </w:p>
          <w:p w:rsidR="00A84951" w:rsidRPr="00A84951" w:rsidRDefault="00A84951" w:rsidP="00A84951">
            <w:pPr>
              <w:rPr>
                <w:b/>
                <w:bCs/>
              </w:rPr>
            </w:pPr>
          </w:p>
          <w:p w:rsidR="00A84951" w:rsidRPr="00A84951" w:rsidRDefault="00A84951" w:rsidP="00A84951">
            <w:pPr>
              <w:jc w:val="center"/>
              <w:rPr>
                <w:b/>
                <w:bCs/>
              </w:rPr>
            </w:pPr>
            <w:r w:rsidRPr="00A84951">
              <w:rPr>
                <w:b/>
                <w:bCs/>
              </w:rPr>
              <w:t xml:space="preserve">О внесении изменений в Устав сельского поселения Волчанского сельсовета Доволенского муниципального района </w:t>
            </w:r>
          </w:p>
          <w:p w:rsidR="00A84951" w:rsidRPr="00A84951" w:rsidRDefault="00A84951" w:rsidP="00A84951">
            <w:pPr>
              <w:jc w:val="center"/>
              <w:rPr>
                <w:b/>
                <w:bCs/>
              </w:rPr>
            </w:pPr>
            <w:r w:rsidRPr="00A84951">
              <w:rPr>
                <w:b/>
                <w:bCs/>
              </w:rPr>
              <w:t>Новосибирской области</w:t>
            </w:r>
          </w:p>
          <w:p w:rsidR="00A84951" w:rsidRPr="00A84951" w:rsidRDefault="00A84951" w:rsidP="00A84951">
            <w:pPr>
              <w:jc w:val="both"/>
              <w:rPr>
                <w:rFonts w:eastAsia="Calibri"/>
                <w:lang w:eastAsia="en-US"/>
              </w:rPr>
            </w:pPr>
          </w:p>
          <w:p w:rsidR="00A84951" w:rsidRPr="00A84951" w:rsidRDefault="00A84951" w:rsidP="00A84951">
            <w:pPr>
              <w:ind w:firstLine="710"/>
              <w:jc w:val="center"/>
              <w:rPr>
                <w:rFonts w:eastAsia="Calibri"/>
                <w:b/>
                <w:lang w:eastAsia="en-US"/>
              </w:rPr>
            </w:pPr>
            <w:r w:rsidRPr="00A84951">
              <w:rPr>
                <w:rFonts w:eastAsia="Calibri"/>
                <w:b/>
                <w:lang w:eastAsia="en-US"/>
              </w:rPr>
              <w:t>1. Статья 5. Вопросы местного значения</w:t>
            </w:r>
          </w:p>
          <w:p w:rsidR="00A84951" w:rsidRPr="00A84951" w:rsidRDefault="00A84951" w:rsidP="00A84951">
            <w:pPr>
              <w:jc w:val="both"/>
              <w:rPr>
                <w:rFonts w:eastAsia="Calibri"/>
                <w:lang w:eastAsia="en-US"/>
              </w:rPr>
            </w:pPr>
            <w:r w:rsidRPr="00A84951">
              <w:rPr>
                <w:rFonts w:eastAsia="Calibri"/>
                <w:lang w:eastAsia="en-US"/>
              </w:rPr>
              <w:t>1.1. пункт 26 части 1 изложить в следующей редакции:</w:t>
            </w:r>
          </w:p>
          <w:p w:rsidR="00A84951" w:rsidRPr="00A84951" w:rsidRDefault="00A84951" w:rsidP="00A84951">
            <w:pPr>
              <w:tabs>
                <w:tab w:val="left" w:pos="1177"/>
              </w:tabs>
              <w:jc w:val="both"/>
              <w:rPr>
                <w:rFonts w:eastAsia="Calibri"/>
                <w:lang w:eastAsia="en-US"/>
              </w:rPr>
            </w:pPr>
            <w:r w:rsidRPr="00A84951">
              <w:rPr>
                <w:rFonts w:eastAsia="Calibri"/>
                <w:lang w:eastAsia="en-US"/>
              </w:rPr>
              <w:t>«26)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A84951" w:rsidRPr="00A84951" w:rsidRDefault="00A84951" w:rsidP="00A84951">
            <w:pPr>
              <w:jc w:val="both"/>
              <w:rPr>
                <w:rFonts w:eastAsia="Calibri"/>
                <w:b/>
                <w:lang w:eastAsia="en-US"/>
              </w:rPr>
            </w:pPr>
          </w:p>
          <w:p w:rsidR="00A84951" w:rsidRPr="00A84951" w:rsidRDefault="00A84951" w:rsidP="00A84951">
            <w:pPr>
              <w:ind w:firstLine="710"/>
              <w:jc w:val="center"/>
              <w:rPr>
                <w:rFonts w:eastAsia="Calibri"/>
                <w:b/>
                <w:lang w:eastAsia="en-US"/>
              </w:rPr>
            </w:pPr>
            <w:r w:rsidRPr="00A84951">
              <w:rPr>
                <w:rFonts w:eastAsia="Calibri"/>
                <w:b/>
                <w:lang w:eastAsia="en-US"/>
              </w:rPr>
              <w:t>2. Статья 32. Полномочия администрации</w:t>
            </w:r>
          </w:p>
          <w:p w:rsidR="00A84951" w:rsidRPr="00A84951" w:rsidRDefault="00A84951" w:rsidP="00A84951">
            <w:pPr>
              <w:jc w:val="both"/>
              <w:rPr>
                <w:rFonts w:eastAsia="Calibri"/>
                <w:lang w:eastAsia="en-US"/>
              </w:rPr>
            </w:pPr>
            <w:r w:rsidRPr="00A84951">
              <w:rPr>
                <w:rFonts w:eastAsia="Calibri"/>
                <w:lang w:eastAsia="en-US"/>
              </w:rPr>
              <w:t>2.1. пункт 23 части 1 изложить в следующей редакции:</w:t>
            </w:r>
          </w:p>
          <w:p w:rsidR="00A84951" w:rsidRPr="00A84951" w:rsidRDefault="00A84951" w:rsidP="00A84951">
            <w:pPr>
              <w:tabs>
                <w:tab w:val="left" w:pos="1177"/>
              </w:tabs>
              <w:jc w:val="both"/>
              <w:rPr>
                <w:rFonts w:eastAsia="Calibri"/>
                <w:lang w:eastAsia="en-US"/>
              </w:rPr>
            </w:pPr>
            <w:r w:rsidRPr="00A84951">
              <w:rPr>
                <w:rFonts w:eastAsia="Calibri"/>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84951" w:rsidRPr="00A84951" w:rsidRDefault="00A84951" w:rsidP="00A84951">
            <w:pPr>
              <w:tabs>
                <w:tab w:val="left" w:pos="1177"/>
              </w:tabs>
              <w:jc w:val="both"/>
              <w:rPr>
                <w:rFonts w:eastAsia="Calibri"/>
                <w:lang w:eastAsia="en-US"/>
              </w:rPr>
            </w:pPr>
            <w:r w:rsidRPr="00A84951">
              <w:rPr>
                <w:rFonts w:eastAsia="Calibri"/>
                <w:lang w:eastAsia="en-US"/>
              </w:rPr>
              <w:t>2.2. пункт 33 части 1 изложить в следующей редакции:</w:t>
            </w:r>
          </w:p>
          <w:p w:rsidR="00A84951" w:rsidRPr="00A84951" w:rsidRDefault="00A84951" w:rsidP="00A84951">
            <w:pPr>
              <w:tabs>
                <w:tab w:val="left" w:pos="1177"/>
              </w:tabs>
              <w:jc w:val="both"/>
              <w:rPr>
                <w:rFonts w:eastAsia="Calibri"/>
                <w:lang w:eastAsia="en-US"/>
              </w:rPr>
            </w:pPr>
            <w:r w:rsidRPr="00A84951">
              <w:rPr>
                <w:rFonts w:eastAsia="Calibri"/>
                <w:lang w:eastAsia="en-US"/>
              </w:rPr>
              <w:t>«33)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A84951" w:rsidRPr="00A84951" w:rsidRDefault="00A84951" w:rsidP="00A84951">
            <w:pPr>
              <w:jc w:val="center"/>
              <w:rPr>
                <w:bCs/>
              </w:rPr>
            </w:pPr>
          </w:p>
          <w:p w:rsidR="00A84951" w:rsidRPr="00A84951" w:rsidRDefault="00A84951" w:rsidP="00A84951">
            <w:pPr>
              <w:tabs>
                <w:tab w:val="left" w:pos="-5670"/>
              </w:tabs>
              <w:autoSpaceDE w:val="0"/>
              <w:jc w:val="both"/>
            </w:pPr>
          </w:p>
          <w:p w:rsidR="00A84951" w:rsidRPr="00A84951" w:rsidRDefault="00A84951" w:rsidP="00A84951">
            <w:r w:rsidRPr="00A84951">
              <w:t>Председатель Совета депутатов Волчанского сельсовета</w:t>
            </w:r>
          </w:p>
          <w:p w:rsidR="00A84951" w:rsidRPr="00A84951" w:rsidRDefault="00A84951" w:rsidP="00A84951">
            <w:r w:rsidRPr="00A84951">
              <w:t xml:space="preserve">Доволенского района Новосибирской области                            </w:t>
            </w:r>
            <w:r>
              <w:t xml:space="preserve">                                    </w:t>
            </w:r>
            <w:r w:rsidRPr="00A84951">
              <w:t xml:space="preserve"> С.А. Гуща </w:t>
            </w:r>
          </w:p>
          <w:p w:rsidR="00000361" w:rsidRPr="00A84951" w:rsidRDefault="00000361" w:rsidP="00000361"/>
          <w:p w:rsidR="00A84951" w:rsidRPr="00A84951" w:rsidRDefault="00A84951" w:rsidP="00A84951">
            <w:r w:rsidRPr="00A84951">
              <w:t>Глава Волчанского сельсовета</w:t>
            </w:r>
          </w:p>
          <w:p w:rsidR="00A84951" w:rsidRPr="00A84951" w:rsidRDefault="00A84951" w:rsidP="00A84951">
            <w:r w:rsidRPr="00A84951">
              <w:t xml:space="preserve">Доволенского района Новосибирской области                              </w:t>
            </w:r>
            <w:r>
              <w:t xml:space="preserve">                                   </w:t>
            </w:r>
            <w:r w:rsidRPr="00A84951">
              <w:t>Е.Д. Крикунова</w:t>
            </w:r>
          </w:p>
          <w:p w:rsidR="00000361" w:rsidRPr="00A84951" w:rsidRDefault="00000361" w:rsidP="00000361"/>
          <w:p w:rsidR="00000361" w:rsidRPr="00000361" w:rsidRDefault="00000361" w:rsidP="00000361">
            <w:pPr>
              <w:rPr>
                <w:sz w:val="28"/>
                <w:szCs w:val="28"/>
              </w:rPr>
            </w:pPr>
          </w:p>
          <w:p w:rsidR="00000361" w:rsidRDefault="00000361" w:rsidP="00000361">
            <w:pPr>
              <w:rPr>
                <w:sz w:val="28"/>
                <w:szCs w:val="28"/>
              </w:rPr>
            </w:pPr>
          </w:p>
          <w:p w:rsidR="00000361" w:rsidRDefault="00000361" w:rsidP="00000361">
            <w:pPr>
              <w:rPr>
                <w:sz w:val="28"/>
                <w:szCs w:val="28"/>
              </w:rPr>
            </w:pPr>
          </w:p>
          <w:p w:rsidR="00000361" w:rsidRPr="00000361" w:rsidRDefault="00000361" w:rsidP="00000361">
            <w:pPr>
              <w:rPr>
                <w:sz w:val="28"/>
                <w:szCs w:val="28"/>
              </w:rPr>
            </w:pPr>
          </w:p>
          <w:p w:rsidR="00773F94" w:rsidRDefault="00773F94" w:rsidP="000E57EC">
            <w:pPr>
              <w:pStyle w:val="ConsPlusNormal"/>
              <w:contextualSpacing/>
              <w:jc w:val="both"/>
              <w:rPr>
                <w:rFonts w:ascii="Times New Roman" w:hAnsi="Times New Roman" w:cs="Times New Roman"/>
                <w:sz w:val="24"/>
                <w:szCs w:val="24"/>
              </w:rPr>
            </w:pPr>
          </w:p>
          <w:p w:rsidR="00773F94" w:rsidRDefault="00773F94" w:rsidP="000E57EC">
            <w:pPr>
              <w:pStyle w:val="ConsPlusNormal"/>
              <w:contextualSpacing/>
              <w:jc w:val="both"/>
              <w:rPr>
                <w:rFonts w:ascii="Times New Roman" w:hAnsi="Times New Roman" w:cs="Times New Roman"/>
                <w:sz w:val="24"/>
                <w:szCs w:val="24"/>
              </w:rPr>
            </w:pPr>
          </w:p>
          <w:p w:rsidR="00773F94" w:rsidRDefault="00773F94" w:rsidP="000E57EC">
            <w:pPr>
              <w:pStyle w:val="ConsPlusNormal"/>
              <w:contextualSpacing/>
              <w:jc w:val="both"/>
              <w:rPr>
                <w:rFonts w:ascii="Times New Roman" w:hAnsi="Times New Roman" w:cs="Times New Roman"/>
                <w:sz w:val="24"/>
                <w:szCs w:val="24"/>
              </w:rPr>
            </w:pPr>
          </w:p>
          <w:p w:rsidR="00773F94" w:rsidRDefault="00773F94" w:rsidP="000E57EC">
            <w:pPr>
              <w:pStyle w:val="ConsPlusNormal"/>
              <w:contextualSpacing/>
              <w:jc w:val="both"/>
              <w:rPr>
                <w:rFonts w:ascii="Times New Roman" w:hAnsi="Times New Roman" w:cs="Times New Roman"/>
                <w:sz w:val="24"/>
                <w:szCs w:val="24"/>
              </w:rPr>
            </w:pPr>
          </w:p>
          <w:p w:rsidR="00A84951" w:rsidRPr="00A84951" w:rsidRDefault="00A84951" w:rsidP="00A84951">
            <w:pPr>
              <w:jc w:val="center"/>
              <w:rPr>
                <w:b/>
                <w:lang w:eastAsia="en-US"/>
              </w:rPr>
            </w:pPr>
            <w:r w:rsidRPr="00A84951">
              <w:rPr>
                <w:rFonts w:eastAsia="Calibri"/>
                <w:b/>
                <w:lang w:eastAsia="en-US"/>
              </w:rPr>
              <w:t>АДМИНИСТРАЦИЯ ВОЛЧАНСКОГО СЕЛЬСОВЕТА</w:t>
            </w:r>
          </w:p>
          <w:p w:rsidR="00A84951" w:rsidRPr="00A84951" w:rsidRDefault="00A84951" w:rsidP="00A84951">
            <w:pPr>
              <w:jc w:val="center"/>
              <w:rPr>
                <w:rFonts w:eastAsia="Calibri"/>
                <w:b/>
                <w:lang w:eastAsia="en-US"/>
              </w:rPr>
            </w:pPr>
            <w:r w:rsidRPr="00A84951">
              <w:rPr>
                <w:rFonts w:eastAsia="Calibri"/>
                <w:b/>
                <w:lang w:eastAsia="en-US"/>
              </w:rPr>
              <w:t>ДОВОЛЕНСКОГО РАЙОНА НОВОСИБИРСКОЙ ОБЛАСТИ</w:t>
            </w:r>
          </w:p>
          <w:p w:rsidR="00A84951" w:rsidRPr="00A84951" w:rsidRDefault="00A84951" w:rsidP="00A84951">
            <w:pPr>
              <w:rPr>
                <w:rFonts w:eastAsia="Calibri"/>
                <w:b/>
                <w:lang w:eastAsia="en-US"/>
              </w:rPr>
            </w:pPr>
          </w:p>
          <w:p w:rsidR="00A84951" w:rsidRPr="00A84951" w:rsidRDefault="00A84951" w:rsidP="00A84951">
            <w:pPr>
              <w:suppressAutoHyphens/>
              <w:snapToGrid w:val="0"/>
              <w:jc w:val="center"/>
              <w:rPr>
                <w:rFonts w:eastAsia="Calibri"/>
                <w:b/>
                <w:lang w:eastAsia="en-US"/>
              </w:rPr>
            </w:pPr>
            <w:r w:rsidRPr="00A84951">
              <w:rPr>
                <w:rFonts w:eastAsia="Calibri"/>
                <w:b/>
                <w:lang w:eastAsia="en-US"/>
              </w:rPr>
              <w:t>ПОСТАНОВЛЕНИЕ</w:t>
            </w:r>
          </w:p>
          <w:p w:rsidR="00A84951" w:rsidRPr="00A84951" w:rsidRDefault="00A84951" w:rsidP="00A84951">
            <w:pPr>
              <w:suppressAutoHyphens/>
              <w:snapToGrid w:val="0"/>
              <w:jc w:val="center"/>
              <w:rPr>
                <w:rFonts w:eastAsia="Calibri"/>
                <w:lang w:eastAsia="en-US"/>
              </w:rPr>
            </w:pPr>
          </w:p>
          <w:p w:rsidR="00A84951" w:rsidRPr="00A84951" w:rsidRDefault="00A84951" w:rsidP="00A84951">
            <w:pPr>
              <w:suppressAutoHyphens/>
              <w:snapToGrid w:val="0"/>
              <w:jc w:val="center"/>
              <w:rPr>
                <w:rFonts w:eastAsia="Calibri"/>
                <w:lang w:eastAsia="en-US"/>
              </w:rPr>
            </w:pPr>
            <w:r w:rsidRPr="00A84951">
              <w:rPr>
                <w:rFonts w:eastAsia="Calibri"/>
                <w:lang w:eastAsia="en-US"/>
              </w:rPr>
              <w:t xml:space="preserve">14.06.2024                                                                                                      </w:t>
            </w:r>
            <w:r>
              <w:rPr>
                <w:rFonts w:eastAsia="Calibri"/>
                <w:lang w:eastAsia="en-US"/>
              </w:rPr>
              <w:t xml:space="preserve">                                           </w:t>
            </w:r>
            <w:r w:rsidRPr="00A84951">
              <w:rPr>
                <w:rFonts w:eastAsia="Calibri"/>
                <w:lang w:eastAsia="en-US"/>
              </w:rPr>
              <w:t xml:space="preserve"> № 22</w:t>
            </w:r>
          </w:p>
          <w:p w:rsidR="00A84951" w:rsidRPr="00A84951" w:rsidRDefault="00A84951" w:rsidP="00A84951">
            <w:pPr>
              <w:suppressAutoHyphens/>
              <w:snapToGrid w:val="0"/>
              <w:jc w:val="center"/>
              <w:rPr>
                <w:rFonts w:eastAsia="Calibri"/>
                <w:lang w:eastAsia="en-US"/>
              </w:rPr>
            </w:pPr>
            <w:r w:rsidRPr="00A84951">
              <w:rPr>
                <w:rFonts w:eastAsia="Calibri"/>
                <w:lang w:eastAsia="en-US"/>
              </w:rPr>
              <w:t>с. Волчанка</w:t>
            </w:r>
          </w:p>
          <w:p w:rsidR="00A84951" w:rsidRPr="00A84951" w:rsidRDefault="00A84951" w:rsidP="00A84951">
            <w:pPr>
              <w:shd w:val="clear" w:color="auto" w:fill="FFFFFF"/>
              <w:suppressAutoHyphens/>
              <w:snapToGrid w:val="0"/>
              <w:spacing w:before="365" w:line="360" w:lineRule="exact"/>
              <w:jc w:val="center"/>
              <w:rPr>
                <w:lang w:eastAsia="zh-CN"/>
              </w:rPr>
            </w:pPr>
            <w:r w:rsidRPr="00A84951">
              <w:rPr>
                <w:lang w:eastAsia="zh-CN"/>
              </w:rPr>
              <w:t>О порядке использования средств Субсидий на реализацию социально значимого проекта в сфере развития общественной инфраструктуры.</w:t>
            </w:r>
          </w:p>
          <w:p w:rsidR="00A84951" w:rsidRPr="00A84951" w:rsidRDefault="00A84951" w:rsidP="00A84951">
            <w:pPr>
              <w:shd w:val="clear" w:color="auto" w:fill="FFFFFF"/>
              <w:suppressAutoHyphens/>
              <w:snapToGrid w:val="0"/>
              <w:spacing w:line="360" w:lineRule="exact"/>
              <w:jc w:val="center"/>
              <w:rPr>
                <w:lang w:eastAsia="zh-CN"/>
              </w:rPr>
            </w:pPr>
          </w:p>
          <w:p w:rsidR="00A84951" w:rsidRPr="00A84951" w:rsidRDefault="00A84951" w:rsidP="00A84951">
            <w:pPr>
              <w:shd w:val="clear" w:color="auto" w:fill="FFFFFF"/>
              <w:suppressAutoHyphens/>
              <w:snapToGrid w:val="0"/>
              <w:spacing w:before="23" w:line="360" w:lineRule="exact"/>
              <w:jc w:val="both"/>
              <w:rPr>
                <w:lang w:eastAsia="zh-CN"/>
              </w:rPr>
            </w:pPr>
            <w:r w:rsidRPr="00A84951">
              <w:rPr>
                <w:lang w:eastAsia="zh-CN"/>
              </w:rPr>
              <w:t xml:space="preserve">         Руководствуясь п.п.2 п.2 ст. 158 Бюджетного кодекса Российской Федерации, в соответствии с Соглашением № 52 от  24.05.2024 «О предоставлении из областного бюджета Новосибирской области бюджету Волчанского сельсовета Доволенского района Новосибирской области на конкурсной основе субсидии на реализацию социально значимого проекта в сфере развития общественной инфраструктуры» (далее соглашение), администрация Волчанского сельсовета Доволенского района Новосибирской области</w:t>
            </w:r>
          </w:p>
          <w:p w:rsidR="00A84951" w:rsidRPr="00A84951" w:rsidRDefault="00A84951" w:rsidP="00A84951">
            <w:pPr>
              <w:shd w:val="clear" w:color="auto" w:fill="FFFFFF"/>
              <w:suppressAutoHyphens/>
              <w:snapToGrid w:val="0"/>
              <w:spacing w:before="23" w:line="360" w:lineRule="exact"/>
              <w:jc w:val="both"/>
              <w:rPr>
                <w:lang w:eastAsia="zh-CN"/>
              </w:rPr>
            </w:pPr>
            <w:r w:rsidRPr="00A84951">
              <w:rPr>
                <w:lang w:eastAsia="zh-CN"/>
              </w:rPr>
              <w:t>ПОСТАНОВЛЯЕТ:</w:t>
            </w:r>
          </w:p>
          <w:p w:rsidR="00A84951" w:rsidRPr="00A84951" w:rsidRDefault="00A84951" w:rsidP="00A84951">
            <w:pPr>
              <w:numPr>
                <w:ilvl w:val="0"/>
                <w:numId w:val="46"/>
              </w:numPr>
              <w:shd w:val="clear" w:color="auto" w:fill="FFFFFF"/>
              <w:suppressAutoHyphens/>
              <w:snapToGrid w:val="0"/>
              <w:spacing w:before="23" w:line="360" w:lineRule="exact"/>
              <w:jc w:val="both"/>
              <w:rPr>
                <w:lang w:eastAsia="zh-CN"/>
              </w:rPr>
            </w:pPr>
            <w:r w:rsidRPr="00A84951">
              <w:rPr>
                <w:lang w:eastAsia="zh-CN"/>
              </w:rPr>
              <w:t>Установить порядок использования средств субсидии из областного бюджета Новосибирской области на реализацию социально значимого проекта в сфере развития общественной инфраструктуры.</w:t>
            </w:r>
          </w:p>
          <w:p w:rsidR="00A84951" w:rsidRPr="00A84951" w:rsidRDefault="00A84951" w:rsidP="00A84951">
            <w:pPr>
              <w:numPr>
                <w:ilvl w:val="0"/>
                <w:numId w:val="46"/>
              </w:numPr>
              <w:shd w:val="clear" w:color="auto" w:fill="FFFFFF"/>
              <w:suppressAutoHyphens/>
              <w:snapToGrid w:val="0"/>
              <w:spacing w:before="23" w:line="360" w:lineRule="exact"/>
              <w:jc w:val="both"/>
              <w:rPr>
                <w:lang w:eastAsia="zh-CN"/>
              </w:rPr>
            </w:pPr>
            <w:r w:rsidRPr="00A84951">
              <w:rPr>
                <w:lang w:eastAsia="zh-CN"/>
              </w:rPr>
              <w:t>Средства субсидии используются и расходуются на финансовое обеспечение социально значимого проекта в сфере развития общественной инфраструктуры «Вера в перемены (замена одежды сцены МКУК Волчанского СДК в с. Волчанка Доволенского района Новосибирской области)» (далее –Проект) согласно приложению № 1 к Соглашению № 52 от 24.05.2024 г.</w:t>
            </w:r>
          </w:p>
          <w:p w:rsidR="00A84951" w:rsidRPr="00A84951" w:rsidRDefault="00A84951" w:rsidP="00A84951">
            <w:pPr>
              <w:numPr>
                <w:ilvl w:val="0"/>
                <w:numId w:val="46"/>
              </w:numPr>
              <w:shd w:val="clear" w:color="auto" w:fill="FFFFFF"/>
              <w:suppressAutoHyphens/>
              <w:snapToGrid w:val="0"/>
              <w:spacing w:before="23" w:line="360" w:lineRule="exact"/>
              <w:jc w:val="both"/>
              <w:rPr>
                <w:lang w:eastAsia="zh-CN"/>
              </w:rPr>
            </w:pPr>
            <w:r w:rsidRPr="00A84951">
              <w:rPr>
                <w:lang w:eastAsia="zh-CN"/>
              </w:rPr>
              <w:t>Средства Субсидии носят целевой характер и не могут быть  использованы на цели, не предусмотренные при предоставлении.</w:t>
            </w:r>
          </w:p>
          <w:p w:rsidR="00A84951" w:rsidRPr="00A84951" w:rsidRDefault="00A84951" w:rsidP="00A84951">
            <w:pPr>
              <w:numPr>
                <w:ilvl w:val="0"/>
                <w:numId w:val="46"/>
              </w:numPr>
              <w:shd w:val="clear" w:color="auto" w:fill="FFFFFF"/>
              <w:suppressAutoHyphens/>
              <w:snapToGrid w:val="0"/>
              <w:spacing w:before="23" w:line="360" w:lineRule="exact"/>
              <w:jc w:val="both"/>
              <w:rPr>
                <w:lang w:eastAsia="zh-CN"/>
              </w:rPr>
            </w:pPr>
            <w:r w:rsidRPr="00A84951">
              <w:rPr>
                <w:lang w:eastAsia="zh-CN"/>
              </w:rPr>
              <w:t>Субсидия предоставляется и расходуется на следующих условиях:</w:t>
            </w:r>
          </w:p>
          <w:p w:rsidR="00A84951" w:rsidRPr="00A84951" w:rsidRDefault="00A84951" w:rsidP="00A84951">
            <w:pPr>
              <w:shd w:val="clear" w:color="auto" w:fill="FFFFFF"/>
              <w:suppressAutoHyphens/>
              <w:snapToGrid w:val="0"/>
              <w:spacing w:before="23" w:line="360" w:lineRule="exact"/>
              <w:ind w:left="585"/>
              <w:jc w:val="both"/>
              <w:rPr>
                <w:lang w:eastAsia="zh-CN"/>
              </w:rPr>
            </w:pPr>
            <w:r w:rsidRPr="00A84951">
              <w:rPr>
                <w:lang w:eastAsia="zh-CN"/>
              </w:rPr>
              <w:t>- целевое использование Субсидии;</w:t>
            </w:r>
          </w:p>
          <w:p w:rsidR="00A84951" w:rsidRPr="00A84951" w:rsidRDefault="00A84951" w:rsidP="00A84951">
            <w:pPr>
              <w:shd w:val="clear" w:color="auto" w:fill="FFFFFF"/>
              <w:suppressAutoHyphens/>
              <w:snapToGrid w:val="0"/>
              <w:spacing w:before="23" w:line="360" w:lineRule="exact"/>
              <w:ind w:left="585"/>
              <w:jc w:val="both"/>
              <w:rPr>
                <w:lang w:eastAsia="zh-CN"/>
              </w:rPr>
            </w:pPr>
            <w:r w:rsidRPr="00A84951">
              <w:rPr>
                <w:lang w:eastAsia="zh-CN"/>
              </w:rPr>
              <w:t>- наличие правовых актов муниципального образования, утверждающих порядок использование средств, в целях софинансирования расходных обязательств, по которым предоставляется Субсидия,   соответствующих бюджетному законодательству Российской Федерации и нормативным правовым актам, регулирующим бюджетные правоотношения;</w:t>
            </w:r>
          </w:p>
          <w:p w:rsidR="00A84951" w:rsidRPr="00A84951" w:rsidRDefault="00A84951" w:rsidP="00A84951">
            <w:pPr>
              <w:shd w:val="clear" w:color="auto" w:fill="FFFFFF"/>
              <w:suppressAutoHyphens/>
              <w:snapToGrid w:val="0"/>
              <w:spacing w:before="23" w:line="360" w:lineRule="exact"/>
              <w:ind w:left="585"/>
              <w:jc w:val="both"/>
              <w:rPr>
                <w:lang w:eastAsia="zh-CN"/>
              </w:rPr>
            </w:pPr>
            <w:r w:rsidRPr="00A84951">
              <w:rPr>
                <w:lang w:eastAsia="zh-CN"/>
              </w:rPr>
              <w:t>- 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Субсидии, в соответствии с постановлением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rsidR="00A84951" w:rsidRPr="00A84951" w:rsidRDefault="00A84951" w:rsidP="00A84951">
            <w:pPr>
              <w:shd w:val="clear" w:color="auto" w:fill="FFFFFF"/>
              <w:suppressAutoHyphens/>
              <w:snapToGrid w:val="0"/>
              <w:spacing w:before="23" w:line="360" w:lineRule="exact"/>
              <w:ind w:left="585"/>
              <w:jc w:val="both"/>
              <w:rPr>
                <w:lang w:eastAsia="zh-CN"/>
              </w:rPr>
            </w:pPr>
            <w:r w:rsidRPr="00A84951">
              <w:rPr>
                <w:lang w:eastAsia="zh-CN"/>
              </w:rPr>
              <w:t xml:space="preserve">- Включение в соглашение о предоставлении  субсидий юридическим лицам(за исключением субсидий муниципальным учреждениям), индивидуальным предпринимателям, а также физическим лицам – производителям товаров работ, услуг, услуг, прочих субсидий юридическим лицам, предоставляемых из местного бюджета за счет средств Субсидии, условия об отсутствии у получателей субсидий просроченной (неурегулированной) задолженности по денежным </w:t>
            </w:r>
            <w:r w:rsidRPr="00A84951">
              <w:rPr>
                <w:lang w:eastAsia="zh-CN"/>
              </w:rPr>
              <w:lastRenderedPageBreak/>
              <w:t>обязательствам перед муниципальным образованием (за исключением случаев, установленных Администрацией).</w:t>
            </w:r>
          </w:p>
          <w:p w:rsidR="00A84951" w:rsidRPr="00A84951" w:rsidRDefault="00A84951" w:rsidP="00A84951">
            <w:pPr>
              <w:shd w:val="clear" w:color="auto" w:fill="FFFFFF"/>
              <w:suppressAutoHyphens/>
              <w:snapToGrid w:val="0"/>
              <w:spacing w:before="23" w:line="360" w:lineRule="exact"/>
              <w:ind w:left="585"/>
              <w:jc w:val="both"/>
              <w:rPr>
                <w:lang w:eastAsia="zh-CN"/>
              </w:rPr>
            </w:pPr>
            <w:r w:rsidRPr="00A84951">
              <w:rPr>
                <w:lang w:eastAsia="zh-CN"/>
              </w:rPr>
              <w:t>5. Эффективность использования средств Субсидии определяется по показателям результативности использования субсидии местным бюджетом на реализацию социально значимого проекта в сфере развития общественной инфраструктуры (Соглашение № 52 от 24.05.2024 г. и приложения № 1)</w:t>
            </w:r>
          </w:p>
          <w:p w:rsidR="00A84951" w:rsidRPr="00A84951" w:rsidRDefault="00A84951" w:rsidP="00A84951">
            <w:pPr>
              <w:shd w:val="clear" w:color="auto" w:fill="FFFFFF"/>
              <w:suppressAutoHyphens/>
              <w:snapToGrid w:val="0"/>
              <w:spacing w:before="23" w:line="360" w:lineRule="exact"/>
              <w:ind w:left="585"/>
              <w:jc w:val="both"/>
              <w:rPr>
                <w:lang w:eastAsia="zh-CN"/>
              </w:rPr>
            </w:pPr>
          </w:p>
          <w:p w:rsidR="00A84951" w:rsidRPr="00A84951" w:rsidRDefault="00A84951" w:rsidP="00A84951">
            <w:pPr>
              <w:shd w:val="clear" w:color="auto" w:fill="FFFFFF"/>
              <w:suppressAutoHyphens/>
              <w:snapToGrid w:val="0"/>
              <w:spacing w:before="23" w:line="360" w:lineRule="exact"/>
              <w:jc w:val="both"/>
              <w:rPr>
                <w:lang w:eastAsia="zh-CN"/>
              </w:rPr>
            </w:pPr>
          </w:p>
          <w:p w:rsidR="00A84951" w:rsidRPr="00A84951" w:rsidRDefault="00A84951" w:rsidP="00A84951">
            <w:pPr>
              <w:suppressAutoHyphens/>
              <w:snapToGrid w:val="0"/>
              <w:rPr>
                <w:lang w:eastAsia="zh-CN"/>
              </w:rPr>
            </w:pPr>
            <w:r w:rsidRPr="00A84951">
              <w:rPr>
                <w:lang w:eastAsia="zh-CN"/>
              </w:rPr>
              <w:t xml:space="preserve">Глава Волчанского сельсовета  </w:t>
            </w:r>
          </w:p>
          <w:p w:rsidR="00A84951" w:rsidRPr="00A84951" w:rsidRDefault="00A84951" w:rsidP="00A84951">
            <w:pPr>
              <w:suppressAutoHyphens/>
              <w:snapToGrid w:val="0"/>
              <w:rPr>
                <w:lang w:eastAsia="zh-CN"/>
              </w:rPr>
            </w:pPr>
            <w:r w:rsidRPr="00A84951">
              <w:rPr>
                <w:lang w:eastAsia="zh-CN"/>
              </w:rPr>
              <w:t xml:space="preserve">Доволенского района Новосибирской области                           </w:t>
            </w:r>
            <w:r>
              <w:rPr>
                <w:lang w:eastAsia="zh-CN"/>
              </w:rPr>
              <w:t xml:space="preserve">                                           </w:t>
            </w:r>
            <w:r w:rsidRPr="00A84951">
              <w:rPr>
                <w:lang w:eastAsia="zh-CN"/>
              </w:rPr>
              <w:t xml:space="preserve">Е.Д. Крикунова                                                      </w:t>
            </w:r>
          </w:p>
          <w:p w:rsidR="00773F94" w:rsidRPr="00A84951" w:rsidRDefault="00773F94" w:rsidP="000E57EC">
            <w:pPr>
              <w:pStyle w:val="ConsPlusNormal"/>
              <w:contextualSpacing/>
              <w:jc w:val="both"/>
              <w:rPr>
                <w:rFonts w:ascii="Times New Roman" w:hAnsi="Times New Roman" w:cs="Times New Roman"/>
                <w:sz w:val="24"/>
                <w:szCs w:val="24"/>
              </w:rPr>
            </w:pPr>
          </w:p>
          <w:p w:rsidR="00A84951" w:rsidRDefault="00A84951" w:rsidP="00A84951">
            <w:pPr>
              <w:jc w:val="center"/>
              <w:rPr>
                <w:b/>
              </w:rPr>
            </w:pPr>
          </w:p>
          <w:p w:rsidR="00A84951" w:rsidRDefault="00A84951" w:rsidP="00A84951">
            <w:pPr>
              <w:jc w:val="center"/>
              <w:rPr>
                <w:b/>
              </w:rPr>
            </w:pPr>
          </w:p>
          <w:p w:rsidR="00A84951" w:rsidRDefault="00A84951" w:rsidP="00A84951">
            <w:pPr>
              <w:jc w:val="center"/>
              <w:rPr>
                <w:b/>
              </w:rPr>
            </w:pPr>
          </w:p>
          <w:p w:rsidR="00A84951" w:rsidRPr="00A84951" w:rsidRDefault="00A84951" w:rsidP="00A84951">
            <w:pPr>
              <w:jc w:val="center"/>
              <w:rPr>
                <w:b/>
              </w:rPr>
            </w:pPr>
            <w:r w:rsidRPr="00A84951">
              <w:rPr>
                <w:b/>
              </w:rPr>
              <w:t xml:space="preserve">АДМИНИСТРАЦИЯ ВОЛЧАНСКОГО СЕЛЬСОВЕТА </w:t>
            </w:r>
            <w:r w:rsidRPr="00A84951">
              <w:rPr>
                <w:b/>
              </w:rPr>
              <w:br/>
              <w:t>ДОВОЛЕНСКОГО РАЙОНА НОВОСИБИРСКОЙ ОБЛАСТИ</w:t>
            </w:r>
          </w:p>
          <w:p w:rsidR="00A84951" w:rsidRPr="00A84951" w:rsidRDefault="00A84951" w:rsidP="00A84951">
            <w:pPr>
              <w:rPr>
                <w:b/>
              </w:rPr>
            </w:pPr>
          </w:p>
          <w:p w:rsidR="00A84951" w:rsidRPr="00A84951" w:rsidRDefault="00A84951" w:rsidP="00A84951">
            <w:pPr>
              <w:jc w:val="center"/>
              <w:rPr>
                <w:b/>
              </w:rPr>
            </w:pPr>
            <w:r w:rsidRPr="00A84951">
              <w:rPr>
                <w:b/>
              </w:rPr>
              <w:t>ПОСТАНОВЛЕНИЕ</w:t>
            </w:r>
          </w:p>
          <w:p w:rsidR="00A84951" w:rsidRPr="00A84951" w:rsidRDefault="00A84951" w:rsidP="00A84951"/>
          <w:p w:rsidR="00A84951" w:rsidRPr="00A84951" w:rsidRDefault="00A84951" w:rsidP="00A84951">
            <w:r w:rsidRPr="00A84951">
              <w:t xml:space="preserve">17.06.2024                                                                                                        </w:t>
            </w:r>
            <w:r>
              <w:t xml:space="preserve">                                                  </w:t>
            </w:r>
            <w:r w:rsidRPr="00A84951">
              <w:t xml:space="preserve">  № 23</w:t>
            </w:r>
          </w:p>
          <w:p w:rsidR="00A84951" w:rsidRPr="00A84951" w:rsidRDefault="00A84951" w:rsidP="00A84951">
            <w:pPr>
              <w:jc w:val="center"/>
              <w:rPr>
                <w:b/>
              </w:rPr>
            </w:pPr>
            <w:r w:rsidRPr="00A84951">
              <w:t>с. Волчанка</w:t>
            </w:r>
          </w:p>
          <w:p w:rsidR="00A84951" w:rsidRPr="00A84951" w:rsidRDefault="00A84951" w:rsidP="00A84951"/>
          <w:p w:rsidR="00A84951" w:rsidRPr="00A84951" w:rsidRDefault="00A84951" w:rsidP="00A84951">
            <w:pPr>
              <w:widowControl w:val="0"/>
              <w:autoSpaceDE w:val="0"/>
              <w:autoSpaceDN w:val="0"/>
              <w:adjustRightInd w:val="0"/>
              <w:ind w:firstLine="540"/>
              <w:jc w:val="center"/>
              <w:rPr>
                <w:bCs/>
                <w:kern w:val="28"/>
              </w:rPr>
            </w:pPr>
            <w:r w:rsidRPr="00A84951">
              <w:t>Об отмене постановления от 08.09.2020 № 47 «</w:t>
            </w:r>
            <w:r w:rsidRPr="00A84951">
              <w:rPr>
                <w:bCs/>
                <w:kern w:val="28"/>
              </w:rPr>
              <w:t>Об утверждении Порядка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Волчанского сельсовета Доволенского района Новосибирской области»</w:t>
            </w:r>
          </w:p>
          <w:p w:rsidR="00A84951" w:rsidRPr="00A84951" w:rsidRDefault="00A84951" w:rsidP="00A84951">
            <w:pPr>
              <w:rPr>
                <w:rFonts w:eastAsia="Calibri"/>
              </w:rPr>
            </w:pPr>
          </w:p>
          <w:p w:rsidR="00A84951" w:rsidRPr="00A84951" w:rsidRDefault="00A84951" w:rsidP="00A84951">
            <w:pPr>
              <w:jc w:val="both"/>
            </w:pPr>
            <w:r w:rsidRPr="00A84951">
              <w:t xml:space="preserve">          Для приведения нормативного правового акта администрации Волчанского сельсовета Доволенского района Новосибирской области в соответствие с действующим законодательством и вступлением в силу Федерального закона от 28.04.2023 года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Волчанского сельсовета Доволенского района Новосибирской области</w:t>
            </w:r>
          </w:p>
          <w:p w:rsidR="00A84951" w:rsidRPr="00A84951" w:rsidRDefault="00A84951" w:rsidP="00A84951">
            <w:pPr>
              <w:jc w:val="both"/>
            </w:pPr>
            <w:r w:rsidRPr="00A84951">
              <w:t xml:space="preserve">ПОСТАНОВЛЯЕТ: </w:t>
            </w:r>
          </w:p>
          <w:p w:rsidR="00A84951" w:rsidRPr="00A84951" w:rsidRDefault="00A84951" w:rsidP="00A84951">
            <w:pPr>
              <w:widowControl w:val="0"/>
              <w:autoSpaceDE w:val="0"/>
              <w:autoSpaceDN w:val="0"/>
              <w:adjustRightInd w:val="0"/>
              <w:ind w:firstLine="540"/>
              <w:jc w:val="both"/>
            </w:pPr>
            <w:r w:rsidRPr="00A84951">
              <w:t xml:space="preserve">  1. Отменить постановление администрации Волчанского сельсовета Доволенского района Новосибирской области  от 08.09.2020 № 47 «</w:t>
            </w:r>
            <w:r w:rsidRPr="00A84951">
              <w:rPr>
                <w:bCs/>
                <w:kern w:val="28"/>
              </w:rPr>
              <w:t xml:space="preserve">Об утверждении Порядка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Волчанского сельсовета Доволенского района Новосибирской области»» </w:t>
            </w:r>
            <w:r w:rsidRPr="00A84951">
              <w:t>как противоречащее требованиям законодательства о местном самоуправлении.</w:t>
            </w:r>
          </w:p>
          <w:p w:rsidR="00A84951" w:rsidRPr="00A84951" w:rsidRDefault="00A84951" w:rsidP="00A84951">
            <w:pPr>
              <w:spacing w:line="252" w:lineRule="auto"/>
              <w:ind w:firstLine="851"/>
              <w:jc w:val="both"/>
            </w:pPr>
            <w:r w:rsidRPr="00A84951">
              <w:t>2. Настоящее постановление опубликовать в периодическом печатном издании «Волчанский вестник» и разместить на официальном сайте администрации Волчанского сельсовета Доволенского района Новосибирской области в сети «Интернет».</w:t>
            </w:r>
          </w:p>
          <w:p w:rsidR="00A84951" w:rsidRPr="00A84951" w:rsidRDefault="00A84951" w:rsidP="00A84951">
            <w:pPr>
              <w:ind w:firstLine="851"/>
              <w:jc w:val="both"/>
            </w:pPr>
            <w:r w:rsidRPr="00A84951">
              <w:t>3. Контроль за выполнением настоящего постановления оставляю за собой.</w:t>
            </w:r>
          </w:p>
          <w:p w:rsidR="00A84951" w:rsidRPr="00A84951" w:rsidRDefault="00A84951" w:rsidP="00A84951">
            <w:pPr>
              <w:jc w:val="both"/>
            </w:pPr>
          </w:p>
          <w:p w:rsidR="00A84951" w:rsidRPr="00A84951" w:rsidRDefault="00A84951" w:rsidP="00A84951">
            <w:pPr>
              <w:widowControl w:val="0"/>
              <w:autoSpaceDE w:val="0"/>
              <w:autoSpaceDN w:val="0"/>
              <w:adjustRightInd w:val="0"/>
              <w:jc w:val="both"/>
            </w:pPr>
          </w:p>
          <w:p w:rsidR="00A84951" w:rsidRPr="00A84951" w:rsidRDefault="00A84951" w:rsidP="00A84951">
            <w:pPr>
              <w:suppressAutoHyphens/>
              <w:rPr>
                <w:rFonts w:eastAsia="Calibri"/>
                <w:color w:val="00000A"/>
                <w:kern w:val="1"/>
                <w:lang w:eastAsia="en-US"/>
              </w:rPr>
            </w:pPr>
            <w:r w:rsidRPr="00A84951">
              <w:rPr>
                <w:rFonts w:eastAsia="Calibri"/>
                <w:bCs/>
                <w:color w:val="00000A"/>
                <w:kern w:val="1"/>
                <w:lang w:eastAsia="en-US"/>
              </w:rPr>
              <w:t>Глава</w:t>
            </w:r>
            <w:r w:rsidRPr="00A84951">
              <w:rPr>
                <w:rFonts w:eastAsia="Calibri"/>
                <w:b/>
                <w:bCs/>
                <w:color w:val="00000A"/>
                <w:kern w:val="1"/>
                <w:lang w:eastAsia="en-US"/>
              </w:rPr>
              <w:t xml:space="preserve"> </w:t>
            </w:r>
            <w:r w:rsidRPr="00A84951">
              <w:rPr>
                <w:rFonts w:eastAsia="Calibri"/>
                <w:color w:val="00000A"/>
                <w:kern w:val="1"/>
                <w:lang w:eastAsia="en-US"/>
              </w:rPr>
              <w:t xml:space="preserve">Волчанского сельсовета </w:t>
            </w:r>
          </w:p>
          <w:p w:rsidR="00A84951" w:rsidRPr="00A84951" w:rsidRDefault="00A84951" w:rsidP="00A84951">
            <w:pPr>
              <w:suppressAutoHyphens/>
              <w:rPr>
                <w:rFonts w:eastAsia="Calibri"/>
                <w:color w:val="00000A"/>
                <w:kern w:val="1"/>
                <w:lang w:eastAsia="en-US"/>
              </w:rPr>
            </w:pPr>
            <w:r w:rsidRPr="00A84951">
              <w:rPr>
                <w:rFonts w:eastAsia="Calibri"/>
                <w:color w:val="00000A"/>
                <w:kern w:val="1"/>
                <w:lang w:eastAsia="en-US"/>
              </w:rPr>
              <w:t xml:space="preserve">Доволенского района Новосибирской области                            </w:t>
            </w:r>
            <w:r>
              <w:rPr>
                <w:rFonts w:eastAsia="Calibri"/>
                <w:color w:val="00000A"/>
                <w:kern w:val="1"/>
                <w:lang w:eastAsia="en-US"/>
              </w:rPr>
              <w:t xml:space="preserve">                                       </w:t>
            </w:r>
            <w:r w:rsidRPr="00A84951">
              <w:rPr>
                <w:rFonts w:eastAsia="Calibri"/>
                <w:color w:val="00000A"/>
                <w:kern w:val="1"/>
                <w:lang w:eastAsia="en-US"/>
              </w:rPr>
              <w:t>Е.Д. Крикунова</w:t>
            </w:r>
          </w:p>
          <w:p w:rsidR="00773F94" w:rsidRPr="00A84951" w:rsidRDefault="00773F94" w:rsidP="00773F94">
            <w:pPr>
              <w:pStyle w:val="ConsPlusNormal"/>
              <w:ind w:firstLine="0"/>
              <w:contextualSpacing/>
              <w:jc w:val="both"/>
              <w:rPr>
                <w:rFonts w:ascii="Times New Roman" w:hAnsi="Times New Roman" w:cs="Times New Roman"/>
                <w:sz w:val="24"/>
                <w:szCs w:val="24"/>
              </w:rPr>
            </w:pPr>
          </w:p>
          <w:p w:rsidR="00A84951" w:rsidRPr="00A84951" w:rsidRDefault="00A84951" w:rsidP="00773F94">
            <w:pPr>
              <w:pStyle w:val="ConsPlusNormal"/>
              <w:ind w:firstLine="0"/>
              <w:contextualSpacing/>
              <w:jc w:val="both"/>
              <w:rPr>
                <w:rFonts w:ascii="Times New Roman" w:hAnsi="Times New Roman" w:cs="Times New Roman"/>
                <w:sz w:val="24"/>
                <w:szCs w:val="24"/>
              </w:rPr>
            </w:pPr>
          </w:p>
          <w:p w:rsidR="00A84951" w:rsidRPr="00A84951" w:rsidRDefault="00A84951" w:rsidP="00A84951">
            <w:pPr>
              <w:tabs>
                <w:tab w:val="left" w:pos="7965"/>
              </w:tabs>
              <w:rPr>
                <w:b/>
              </w:rPr>
            </w:pPr>
            <w:r w:rsidRPr="00A84951">
              <w:rPr>
                <w:b/>
              </w:rPr>
              <w:tab/>
            </w:r>
          </w:p>
          <w:p w:rsidR="00A84951" w:rsidRPr="00A84951" w:rsidRDefault="00A84951" w:rsidP="00A84951">
            <w:pPr>
              <w:jc w:val="center"/>
              <w:rPr>
                <w:b/>
              </w:rPr>
            </w:pPr>
          </w:p>
          <w:p w:rsidR="00A84951" w:rsidRDefault="00A84951" w:rsidP="00A84951">
            <w:pPr>
              <w:tabs>
                <w:tab w:val="left" w:pos="3570"/>
              </w:tabs>
              <w:jc w:val="center"/>
              <w:rPr>
                <w:b/>
              </w:rPr>
            </w:pPr>
            <w:r w:rsidRPr="00A84951">
              <w:rPr>
                <w:b/>
              </w:rPr>
              <w:t xml:space="preserve">АДМИНИСТРАЦИЯ ВОЛЧАНСКОГО СЕЛЬСОВЕТА </w:t>
            </w:r>
          </w:p>
          <w:p w:rsidR="00A84951" w:rsidRPr="00A84951" w:rsidRDefault="00A84951" w:rsidP="00A84951">
            <w:pPr>
              <w:tabs>
                <w:tab w:val="left" w:pos="3570"/>
              </w:tabs>
              <w:jc w:val="center"/>
              <w:rPr>
                <w:b/>
              </w:rPr>
            </w:pPr>
            <w:r w:rsidRPr="00A84951">
              <w:rPr>
                <w:b/>
              </w:rPr>
              <w:t>ДОВОЛЕНСКОГО РАЙОНА НОВОСИБИРСКОЙ ОБЛАСТИ</w:t>
            </w:r>
          </w:p>
          <w:p w:rsidR="00A84951" w:rsidRPr="00A84951" w:rsidRDefault="00A84951" w:rsidP="00A84951">
            <w:pPr>
              <w:tabs>
                <w:tab w:val="left" w:pos="3570"/>
              </w:tabs>
              <w:jc w:val="center"/>
              <w:rPr>
                <w:b/>
              </w:rPr>
            </w:pPr>
            <w:r w:rsidRPr="00A84951">
              <w:rPr>
                <w:b/>
              </w:rPr>
              <w:tab/>
            </w:r>
          </w:p>
          <w:p w:rsidR="00A84951" w:rsidRPr="00A84951" w:rsidRDefault="00A84951" w:rsidP="00A84951">
            <w:pPr>
              <w:jc w:val="center"/>
              <w:rPr>
                <w:b/>
              </w:rPr>
            </w:pPr>
            <w:r w:rsidRPr="00A84951">
              <w:rPr>
                <w:b/>
              </w:rPr>
              <w:t>ПОСТАНОВЛЕНИЕ</w:t>
            </w:r>
          </w:p>
          <w:p w:rsidR="00A84951" w:rsidRPr="00A84951" w:rsidRDefault="00A84951" w:rsidP="00A84951">
            <w:pPr>
              <w:jc w:val="center"/>
              <w:rPr>
                <w:b/>
              </w:rPr>
            </w:pPr>
          </w:p>
          <w:p w:rsidR="00A84951" w:rsidRPr="00A84951" w:rsidRDefault="00A84951" w:rsidP="00A84951">
            <w:r w:rsidRPr="00A84951">
              <w:t xml:space="preserve">24.06.2024                                                                                                     </w:t>
            </w:r>
            <w:r>
              <w:t xml:space="preserve">                                                         </w:t>
            </w:r>
            <w:r w:rsidRPr="00A84951">
              <w:t>№</w:t>
            </w:r>
            <w:r>
              <w:t xml:space="preserve"> </w:t>
            </w:r>
            <w:bookmarkStart w:id="0" w:name="_GoBack"/>
            <w:bookmarkEnd w:id="0"/>
            <w:r w:rsidRPr="00A84951">
              <w:t>24</w:t>
            </w:r>
          </w:p>
          <w:p w:rsidR="00A84951" w:rsidRPr="00A84951" w:rsidRDefault="00A84951" w:rsidP="00A84951">
            <w:pPr>
              <w:jc w:val="center"/>
            </w:pPr>
            <w:r w:rsidRPr="00A84951">
              <w:t>с. Волчанка</w:t>
            </w:r>
          </w:p>
          <w:p w:rsidR="00A84951" w:rsidRPr="00A84951" w:rsidRDefault="00A84951" w:rsidP="00A84951"/>
          <w:p w:rsidR="00A84951" w:rsidRPr="00A84951" w:rsidRDefault="00A84951" w:rsidP="00A84951">
            <w:pPr>
              <w:jc w:val="center"/>
            </w:pPr>
            <w:r w:rsidRPr="00A84951">
              <w:t>О внесении изменений в бюджет Волчанского сельсовета Доволенского района Новосибирской области на 2024год и плановый период 2025 и 2026 годов</w:t>
            </w:r>
          </w:p>
          <w:p w:rsidR="00A84951" w:rsidRPr="00A84951" w:rsidRDefault="00A84951" w:rsidP="00A84951"/>
          <w:p w:rsidR="00A84951" w:rsidRPr="00A84951" w:rsidRDefault="00A84951" w:rsidP="00A84951">
            <w:r w:rsidRPr="00A84951">
              <w:t xml:space="preserve">       В соответствии с п.2 ст.20 и п.3 ст.217 Бюджетного Кодекса Российской Федерации, решением Совета депутатов Доволенского района Новосибирской области «О внесении изменений в «Решение о бюджете Доволенского района Новосибирской области на 2024 год и плановый период 2025 и 2026 годов» от 05.06.2024г. № 296, а также постановлением Администрации Волчанского сельсовета Доволенского района Новосибирской области от 29.11.2018 № 70 «Об утверждении Порядка составления и ведения сводной бюджетной росписи бюджета Волчанского сельсовета Доволенского района Новосибирской области  и бюджетной росписи главного распорядителя средств бюджета Волчанского сельсовета Доволенского района Новосибирской области (главного администратора источников финансирования дефицита бюджета Волчанского сельсовета Доволенского района Новосибирской области)» Администрация Волчанского сельсовета Доволенского района Новосибирской области</w:t>
            </w:r>
          </w:p>
          <w:p w:rsidR="00A84951" w:rsidRPr="00A84951" w:rsidRDefault="00A84951" w:rsidP="00A84951"/>
          <w:p w:rsidR="00A84951" w:rsidRPr="00A84951" w:rsidRDefault="00A84951" w:rsidP="00A84951">
            <w:r w:rsidRPr="00A84951">
              <w:t>ПОСТАНОВЛЯЕТ:</w:t>
            </w:r>
          </w:p>
          <w:p w:rsidR="00A84951" w:rsidRPr="00A84951" w:rsidRDefault="00A84951" w:rsidP="00A84951">
            <w:r w:rsidRPr="00A84951">
              <w:t>1. Внести в доходы бюджета Волчанского сельсовета на 2024 год следующие изменения:</w:t>
            </w:r>
          </w:p>
          <w:p w:rsidR="00A84951" w:rsidRPr="00A84951" w:rsidRDefault="00A84951" w:rsidP="00A84951">
            <w:r w:rsidRPr="00A84951">
              <w:t xml:space="preserve">     502  202   49999  10   0000  150        + 218 700,00 руб.</w:t>
            </w:r>
          </w:p>
          <w:p w:rsidR="00A84951" w:rsidRPr="00A84951" w:rsidRDefault="00A84951" w:rsidP="00A84951">
            <w:r w:rsidRPr="00A84951">
              <w:t xml:space="preserve">     </w:t>
            </w:r>
          </w:p>
          <w:p w:rsidR="00A84951" w:rsidRPr="00A84951" w:rsidRDefault="00A84951" w:rsidP="00A84951">
            <w:r w:rsidRPr="00A84951">
              <w:t>2.Внести в расходы бюджета Волчанского сельсовета на 2024 год следующие изменения:</w:t>
            </w:r>
          </w:p>
          <w:p w:rsidR="00A84951" w:rsidRPr="00A84951" w:rsidRDefault="00A84951" w:rsidP="00A84951">
            <w:r w:rsidRPr="00A84951">
              <w:t xml:space="preserve">     502 0801  9000070510  111  211      + 167 972,00 руб.   </w:t>
            </w:r>
          </w:p>
          <w:p w:rsidR="00A84951" w:rsidRPr="00A84951" w:rsidRDefault="00A84951" w:rsidP="00A84951">
            <w:r w:rsidRPr="00A84951">
              <w:t xml:space="preserve">     502 0801  9000070510  119  213      +   50 728,00</w:t>
            </w:r>
          </w:p>
          <w:p w:rsidR="00A84951" w:rsidRPr="00A84951" w:rsidRDefault="00A84951" w:rsidP="00A84951"/>
          <w:p w:rsidR="00A84951" w:rsidRPr="00A84951" w:rsidRDefault="00A84951" w:rsidP="00A84951">
            <w:r w:rsidRPr="00A84951">
              <w:t>3. Контроль за исполнением настоящего постановления оставляю за собой.</w:t>
            </w:r>
          </w:p>
          <w:p w:rsidR="00A84951" w:rsidRPr="00A84951" w:rsidRDefault="00A84951" w:rsidP="00A84951">
            <w:pPr>
              <w:ind w:left="345"/>
              <w:jc w:val="both"/>
            </w:pPr>
          </w:p>
          <w:p w:rsidR="00A84951" w:rsidRPr="00A84951" w:rsidRDefault="00A84951" w:rsidP="00A84951">
            <w:pPr>
              <w:ind w:left="345"/>
              <w:jc w:val="both"/>
            </w:pPr>
          </w:p>
          <w:p w:rsidR="00A84951" w:rsidRPr="00A84951" w:rsidRDefault="00A84951" w:rsidP="00A84951">
            <w:pPr>
              <w:ind w:left="345"/>
              <w:jc w:val="both"/>
            </w:pPr>
            <w:r w:rsidRPr="00A84951">
              <w:t xml:space="preserve">Глава администрации                                                    </w:t>
            </w:r>
          </w:p>
          <w:p w:rsidR="00A84951" w:rsidRPr="00A84951" w:rsidRDefault="00A84951" w:rsidP="00A84951">
            <w:pPr>
              <w:tabs>
                <w:tab w:val="left" w:pos="6975"/>
              </w:tabs>
            </w:pPr>
            <w:r w:rsidRPr="00A84951">
              <w:t xml:space="preserve">     Волчанского сельсовета</w:t>
            </w:r>
            <w:r w:rsidRPr="00A84951">
              <w:tab/>
              <w:t>Крикунова Е.Д.</w:t>
            </w: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Default="00A84951" w:rsidP="00773F94">
            <w:pPr>
              <w:pStyle w:val="ConsPlusNormal"/>
              <w:ind w:firstLine="0"/>
              <w:contextualSpacing/>
              <w:jc w:val="both"/>
              <w:rPr>
                <w:rFonts w:ascii="Times New Roman" w:hAnsi="Times New Roman" w:cs="Times New Roman"/>
                <w:sz w:val="24"/>
                <w:szCs w:val="24"/>
              </w:rPr>
            </w:pPr>
          </w:p>
          <w:p w:rsidR="00A84951" w:rsidRPr="00973167" w:rsidRDefault="00A84951" w:rsidP="00773F94">
            <w:pPr>
              <w:pStyle w:val="ConsPlusNormal"/>
              <w:ind w:firstLine="0"/>
              <w:contextualSpacing/>
              <w:jc w:val="both"/>
              <w:rPr>
                <w:rFonts w:ascii="Times New Roman" w:hAnsi="Times New Roman" w:cs="Times New Roman"/>
                <w:sz w:val="24"/>
                <w:szCs w:val="24"/>
              </w:rPr>
            </w:pPr>
          </w:p>
          <w:p w:rsidR="000E57EC" w:rsidRPr="00973167" w:rsidRDefault="000E57EC" w:rsidP="000E57EC">
            <w:pPr>
              <w:pStyle w:val="ConsPlusNormal"/>
              <w:ind w:firstLine="0"/>
              <w:contextualSpacing/>
              <w:jc w:val="both"/>
              <w:rPr>
                <w:rFonts w:ascii="Times New Roman" w:hAnsi="Times New Roman" w:cs="Times New Roman"/>
                <w:sz w:val="24"/>
                <w:szCs w:val="24"/>
              </w:rPr>
            </w:pPr>
          </w:p>
        </w:tc>
      </w:tr>
      <w:tr w:rsidR="00071022" w:rsidRPr="003731DE" w:rsidTr="00A345FE">
        <w:tc>
          <w:tcPr>
            <w:tcW w:w="1134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Дурицин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Крикуненко Н.Н.                                              Доволенский р-н, с.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Вовкудан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313E17" w:rsidRDefault="00313E17" w:rsidP="00313E17">
      <w:pPr>
        <w:tabs>
          <w:tab w:val="left" w:pos="6984"/>
        </w:tabs>
        <w:rPr>
          <w:b/>
          <w:sz w:val="28"/>
          <w:szCs w:val="28"/>
        </w:rPr>
      </w:pPr>
      <w:r w:rsidRPr="00313E17">
        <w:rPr>
          <w:b/>
          <w:sz w:val="28"/>
          <w:szCs w:val="28"/>
        </w:rPr>
        <w:lastRenderedPageBreak/>
        <w:tab/>
      </w:r>
    </w:p>
    <w:p w:rsidR="00313E17" w:rsidRPr="00313E17" w:rsidRDefault="00313E17" w:rsidP="00313E17">
      <w:pPr>
        <w:ind w:firstLine="709"/>
        <w:jc w:val="right"/>
        <w:rPr>
          <w:color w:val="000000"/>
        </w:rPr>
        <w:sectPr w:rsidR="00313E17" w:rsidRPr="00313E17" w:rsidSect="00E44D80">
          <w:pgSz w:w="11900" w:h="16838"/>
          <w:pgMar w:top="970" w:right="726" w:bottom="1134" w:left="1420" w:header="0" w:footer="0" w:gutter="0"/>
          <w:cols w:space="720" w:equalWidth="0">
            <w:col w:w="9760"/>
          </w:cols>
        </w:sectPr>
      </w:pPr>
    </w:p>
    <w:p w:rsidR="00313E17" w:rsidRPr="00313E17" w:rsidRDefault="00313E17" w:rsidP="00313E17">
      <w:pPr>
        <w:ind w:firstLine="709"/>
        <w:jc w:val="right"/>
        <w:rPr>
          <w:color w:val="000000"/>
        </w:rPr>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39" w:rsidRDefault="00195039" w:rsidP="003438FF">
      <w:r>
        <w:separator/>
      </w:r>
    </w:p>
  </w:endnote>
  <w:endnote w:type="continuationSeparator" w:id="0">
    <w:p w:rsidR="00195039" w:rsidRDefault="00195039"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39" w:rsidRDefault="00195039" w:rsidP="003438FF">
      <w:r>
        <w:separator/>
      </w:r>
    </w:p>
  </w:footnote>
  <w:footnote w:type="continuationSeparator" w:id="0">
    <w:p w:rsidR="00195039" w:rsidRDefault="00195039"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7">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8">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9">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1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11">
    <w:nsid w:val="000026E9"/>
    <w:multiLevelType w:val="hybridMultilevel"/>
    <w:tmpl w:val="3784539E"/>
    <w:lvl w:ilvl="0" w:tplc="0E6A6726">
      <w:start w:val="1"/>
      <w:numFmt w:val="bullet"/>
      <w:lvlText w:val="и"/>
      <w:lvlJc w:val="left"/>
    </w:lvl>
    <w:lvl w:ilvl="1" w:tplc="51467E2A">
      <w:start w:val="2"/>
      <w:numFmt w:val="decimal"/>
      <w:lvlText w:val="%2)"/>
      <w:lvlJc w:val="left"/>
      <w:rPr>
        <w:sz w:val="28"/>
        <w:szCs w:val="28"/>
      </w:rPr>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12">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3">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4">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nsid w:val="02C743FD"/>
    <w:multiLevelType w:val="singleLevel"/>
    <w:tmpl w:val="00000000"/>
    <w:lvl w:ilvl="0">
      <w:start w:val="1"/>
      <w:numFmt w:val="decimal"/>
      <w:lvlText w:val="%1)"/>
      <w:lvlJc w:val="left"/>
      <w:pPr>
        <w:tabs>
          <w:tab w:val="num" w:pos="540"/>
        </w:tabs>
        <w:ind w:left="540" w:hanging="300"/>
      </w:pPr>
    </w:lvl>
  </w:abstractNum>
  <w:abstractNum w:abstractNumId="16">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074A4237"/>
    <w:multiLevelType w:val="singleLevel"/>
    <w:tmpl w:val="00000000"/>
    <w:lvl w:ilvl="0">
      <w:start w:val="1"/>
      <w:numFmt w:val="decimal"/>
      <w:lvlText w:val="%1)"/>
      <w:lvlJc w:val="left"/>
      <w:pPr>
        <w:tabs>
          <w:tab w:val="num" w:pos="540"/>
        </w:tabs>
        <w:ind w:left="540" w:hanging="300"/>
      </w:pPr>
    </w:lvl>
  </w:abstractNum>
  <w:abstractNum w:abstractNumId="19">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21">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2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24">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6">
    <w:nsid w:val="2F3669F7"/>
    <w:multiLevelType w:val="singleLevel"/>
    <w:tmpl w:val="00000000"/>
    <w:lvl w:ilvl="0">
      <w:start w:val="1"/>
      <w:numFmt w:val="decimal"/>
      <w:lvlText w:val="%1)"/>
      <w:lvlJc w:val="left"/>
      <w:pPr>
        <w:tabs>
          <w:tab w:val="num" w:pos="540"/>
        </w:tabs>
        <w:ind w:left="540" w:hanging="300"/>
      </w:pPr>
    </w:lvl>
  </w:abstractNum>
  <w:abstractNum w:abstractNumId="27">
    <w:nsid w:val="316A6195"/>
    <w:multiLevelType w:val="singleLevel"/>
    <w:tmpl w:val="00000000"/>
    <w:lvl w:ilvl="0">
      <w:start w:val="1"/>
      <w:numFmt w:val="decimal"/>
      <w:lvlText w:val="%1)"/>
      <w:lvlJc w:val="left"/>
      <w:pPr>
        <w:tabs>
          <w:tab w:val="num" w:pos="540"/>
        </w:tabs>
        <w:ind w:left="540" w:hanging="300"/>
      </w:pPr>
    </w:lvl>
  </w:abstractNum>
  <w:abstractNum w:abstractNumId="28">
    <w:nsid w:val="4476214E"/>
    <w:multiLevelType w:val="singleLevel"/>
    <w:tmpl w:val="00000000"/>
    <w:lvl w:ilvl="0">
      <w:start w:val="1"/>
      <w:numFmt w:val="decimal"/>
      <w:lvlText w:val="%1)"/>
      <w:lvlJc w:val="left"/>
      <w:pPr>
        <w:tabs>
          <w:tab w:val="num" w:pos="540"/>
        </w:tabs>
        <w:ind w:left="540" w:hanging="300"/>
      </w:pPr>
    </w:lvl>
  </w:abstractNum>
  <w:abstractNum w:abstractNumId="29">
    <w:nsid w:val="44F707E8"/>
    <w:multiLevelType w:val="singleLevel"/>
    <w:tmpl w:val="00000000"/>
    <w:lvl w:ilvl="0">
      <w:start w:val="1"/>
      <w:numFmt w:val="decimal"/>
      <w:lvlText w:val="%1)"/>
      <w:lvlJc w:val="left"/>
      <w:pPr>
        <w:tabs>
          <w:tab w:val="num" w:pos="540"/>
        </w:tabs>
        <w:ind w:left="540" w:hanging="300"/>
      </w:pPr>
    </w:lvl>
  </w:abstractNum>
  <w:abstractNum w:abstractNumId="30">
    <w:nsid w:val="457E2397"/>
    <w:multiLevelType w:val="singleLevel"/>
    <w:tmpl w:val="00000000"/>
    <w:lvl w:ilvl="0">
      <w:start w:val="1"/>
      <w:numFmt w:val="decimal"/>
      <w:lvlText w:val="%1)"/>
      <w:lvlJc w:val="left"/>
      <w:pPr>
        <w:tabs>
          <w:tab w:val="num" w:pos="540"/>
        </w:tabs>
        <w:ind w:left="540" w:hanging="300"/>
      </w:pPr>
    </w:lvl>
  </w:abstractNum>
  <w:abstractNum w:abstractNumId="31">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A43693"/>
    <w:multiLevelType w:val="singleLevel"/>
    <w:tmpl w:val="00000000"/>
    <w:lvl w:ilvl="0">
      <w:start w:val="1"/>
      <w:numFmt w:val="decimal"/>
      <w:lvlText w:val="%1)"/>
      <w:lvlJc w:val="left"/>
      <w:pPr>
        <w:tabs>
          <w:tab w:val="num" w:pos="540"/>
        </w:tabs>
        <w:ind w:left="540" w:hanging="300"/>
      </w:pPr>
    </w:lvl>
  </w:abstractNum>
  <w:abstractNum w:abstractNumId="33">
    <w:nsid w:val="4B42627F"/>
    <w:multiLevelType w:val="singleLevel"/>
    <w:tmpl w:val="00000000"/>
    <w:lvl w:ilvl="0">
      <w:start w:val="1"/>
      <w:numFmt w:val="decimal"/>
      <w:lvlText w:val="%1)"/>
      <w:lvlJc w:val="left"/>
      <w:pPr>
        <w:tabs>
          <w:tab w:val="num" w:pos="540"/>
        </w:tabs>
        <w:ind w:left="540" w:hanging="300"/>
      </w:pPr>
    </w:lvl>
  </w:abstractNum>
  <w:abstractNum w:abstractNumId="34">
    <w:nsid w:val="4CA36174"/>
    <w:multiLevelType w:val="singleLevel"/>
    <w:tmpl w:val="00000000"/>
    <w:lvl w:ilvl="0">
      <w:start w:val="1"/>
      <w:numFmt w:val="decimal"/>
      <w:lvlText w:val="%1)"/>
      <w:lvlJc w:val="left"/>
      <w:pPr>
        <w:tabs>
          <w:tab w:val="num" w:pos="540"/>
        </w:tabs>
        <w:ind w:left="540" w:hanging="300"/>
      </w:pPr>
    </w:lvl>
  </w:abstractNum>
  <w:abstractNum w:abstractNumId="35">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7BC7F55"/>
    <w:multiLevelType w:val="singleLevel"/>
    <w:tmpl w:val="00000000"/>
    <w:lvl w:ilvl="0">
      <w:start w:val="1"/>
      <w:numFmt w:val="decimal"/>
      <w:lvlText w:val="%1)"/>
      <w:lvlJc w:val="left"/>
      <w:pPr>
        <w:tabs>
          <w:tab w:val="num" w:pos="540"/>
        </w:tabs>
        <w:ind w:left="540" w:hanging="300"/>
      </w:pPr>
    </w:lvl>
  </w:abstractNum>
  <w:abstractNum w:abstractNumId="37">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b/>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8">
    <w:nsid w:val="5ABF08AF"/>
    <w:multiLevelType w:val="singleLevel"/>
    <w:tmpl w:val="00000000"/>
    <w:lvl w:ilvl="0">
      <w:start w:val="1"/>
      <w:numFmt w:val="decimal"/>
      <w:lvlText w:val="%1)"/>
      <w:lvlJc w:val="left"/>
      <w:pPr>
        <w:tabs>
          <w:tab w:val="num" w:pos="540"/>
        </w:tabs>
        <w:ind w:left="540" w:hanging="300"/>
      </w:pPr>
    </w:lvl>
  </w:abstractNum>
  <w:abstractNum w:abstractNumId="39">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73B0E45"/>
    <w:multiLevelType w:val="hybridMultilevel"/>
    <w:tmpl w:val="32D21716"/>
    <w:lvl w:ilvl="0" w:tplc="AD3A197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3">
    <w:nsid w:val="73EC6BE3"/>
    <w:multiLevelType w:val="singleLevel"/>
    <w:tmpl w:val="00000000"/>
    <w:lvl w:ilvl="0">
      <w:start w:val="1"/>
      <w:numFmt w:val="decimal"/>
      <w:lvlText w:val="%1)"/>
      <w:lvlJc w:val="left"/>
      <w:pPr>
        <w:tabs>
          <w:tab w:val="num" w:pos="540"/>
        </w:tabs>
        <w:ind w:left="540" w:hanging="300"/>
      </w:pPr>
    </w:lvl>
  </w:abstractNum>
  <w:abstractNum w:abstractNumId="44">
    <w:nsid w:val="7440117E"/>
    <w:multiLevelType w:val="singleLevel"/>
    <w:tmpl w:val="00000000"/>
    <w:lvl w:ilvl="0">
      <w:start w:val="1"/>
      <w:numFmt w:val="decimal"/>
      <w:lvlText w:val="%1)"/>
      <w:lvlJc w:val="left"/>
      <w:pPr>
        <w:tabs>
          <w:tab w:val="num" w:pos="540"/>
        </w:tabs>
        <w:ind w:left="540" w:hanging="300"/>
      </w:pPr>
    </w:lvl>
  </w:abstractNum>
  <w:abstractNum w:abstractNumId="45">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DC955F1"/>
    <w:multiLevelType w:val="singleLevel"/>
    <w:tmpl w:val="00000000"/>
    <w:lvl w:ilvl="0">
      <w:start w:val="1"/>
      <w:numFmt w:val="decimal"/>
      <w:lvlText w:val="%1)"/>
      <w:lvlJc w:val="left"/>
      <w:pPr>
        <w:tabs>
          <w:tab w:val="num" w:pos="540"/>
        </w:tabs>
        <w:ind w:left="540" w:hanging="30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13"/>
  </w:num>
  <w:num w:numId="8">
    <w:abstractNumId w:val="11"/>
  </w:num>
  <w:num w:numId="9">
    <w:abstractNumId w:val="7"/>
  </w:num>
  <w:num w:numId="10">
    <w:abstractNumId w:val="8"/>
  </w:num>
  <w:num w:numId="11">
    <w:abstractNumId w:val="12"/>
  </w:num>
  <w:num w:numId="12">
    <w:abstractNumId w:val="9"/>
  </w:num>
  <w:num w:numId="13">
    <w:abstractNumId w:val="10"/>
  </w:num>
  <w:num w:numId="14">
    <w:abstractNumId w:val="26"/>
  </w:num>
  <w:num w:numId="15">
    <w:abstractNumId w:val="27"/>
  </w:num>
  <w:num w:numId="16">
    <w:abstractNumId w:val="33"/>
  </w:num>
  <w:num w:numId="17">
    <w:abstractNumId w:val="44"/>
  </w:num>
  <w:num w:numId="18">
    <w:abstractNumId w:val="29"/>
  </w:num>
  <w:num w:numId="19">
    <w:abstractNumId w:val="46"/>
  </w:num>
  <w:num w:numId="20">
    <w:abstractNumId w:val="28"/>
  </w:num>
  <w:num w:numId="21">
    <w:abstractNumId w:val="36"/>
  </w:num>
  <w:num w:numId="22">
    <w:abstractNumId w:val="15"/>
  </w:num>
  <w:num w:numId="23">
    <w:abstractNumId w:val="5"/>
  </w:num>
  <w:num w:numId="24">
    <w:abstractNumId w:val="30"/>
  </w:num>
  <w:num w:numId="25">
    <w:abstractNumId w:val="32"/>
  </w:num>
  <w:num w:numId="26">
    <w:abstractNumId w:val="38"/>
  </w:num>
  <w:num w:numId="27">
    <w:abstractNumId w:val="34"/>
  </w:num>
  <w:num w:numId="28">
    <w:abstractNumId w:val="43"/>
  </w:num>
  <w:num w:numId="29">
    <w:abstractNumId w:val="18"/>
  </w:num>
  <w:num w:numId="30">
    <w:abstractNumId w:val="45"/>
  </w:num>
  <w:num w:numId="31">
    <w:abstractNumId w:val="24"/>
  </w:num>
  <w:num w:numId="32">
    <w:abstractNumId w:val="14"/>
  </w:num>
  <w:num w:numId="33">
    <w:abstractNumId w:val="21"/>
  </w:num>
  <w:num w:numId="34">
    <w:abstractNumId w:val="41"/>
  </w:num>
  <w:num w:numId="35">
    <w:abstractNumId w:val="35"/>
  </w:num>
  <w:num w:numId="36">
    <w:abstractNumId w:val="40"/>
  </w:num>
  <w:num w:numId="37">
    <w:abstractNumId w:val="17"/>
  </w:num>
  <w:num w:numId="38">
    <w:abstractNumId w:val="16"/>
  </w:num>
  <w:num w:numId="39">
    <w:abstractNumId w:val="25"/>
  </w:num>
  <w:num w:numId="40">
    <w:abstractNumId w:val="20"/>
  </w:num>
  <w:num w:numId="41">
    <w:abstractNumId w:val="31"/>
  </w:num>
  <w:num w:numId="42">
    <w:abstractNumId w:val="39"/>
  </w:num>
  <w:num w:numId="43">
    <w:abstractNumId w:val="19"/>
  </w:num>
  <w:num w:numId="44">
    <w:abstractNumId w:val="2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41C7"/>
    <w:rsid w:val="000246DE"/>
    <w:rsid w:val="00031B80"/>
    <w:rsid w:val="0003463A"/>
    <w:rsid w:val="00040F63"/>
    <w:rsid w:val="00041FEE"/>
    <w:rsid w:val="00062035"/>
    <w:rsid w:val="000703F2"/>
    <w:rsid w:val="00071022"/>
    <w:rsid w:val="00082E9D"/>
    <w:rsid w:val="0009025F"/>
    <w:rsid w:val="00093991"/>
    <w:rsid w:val="000A3322"/>
    <w:rsid w:val="000B0E0F"/>
    <w:rsid w:val="000C66A2"/>
    <w:rsid w:val="000E20CA"/>
    <w:rsid w:val="000E57EC"/>
    <w:rsid w:val="0010509F"/>
    <w:rsid w:val="00112FFF"/>
    <w:rsid w:val="001147E1"/>
    <w:rsid w:val="00121A49"/>
    <w:rsid w:val="0012702E"/>
    <w:rsid w:val="001273C3"/>
    <w:rsid w:val="00135A1D"/>
    <w:rsid w:val="00147D08"/>
    <w:rsid w:val="00162DD7"/>
    <w:rsid w:val="00163486"/>
    <w:rsid w:val="001803A1"/>
    <w:rsid w:val="001833F3"/>
    <w:rsid w:val="00185E54"/>
    <w:rsid w:val="00195039"/>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3728"/>
    <w:rsid w:val="002B3B9C"/>
    <w:rsid w:val="002B4545"/>
    <w:rsid w:val="002C7EB9"/>
    <w:rsid w:val="002D4272"/>
    <w:rsid w:val="002E2163"/>
    <w:rsid w:val="00310B89"/>
    <w:rsid w:val="00313E17"/>
    <w:rsid w:val="003158FB"/>
    <w:rsid w:val="0033200B"/>
    <w:rsid w:val="003438FF"/>
    <w:rsid w:val="003574A4"/>
    <w:rsid w:val="00363E00"/>
    <w:rsid w:val="00364F96"/>
    <w:rsid w:val="00367D3B"/>
    <w:rsid w:val="003731DE"/>
    <w:rsid w:val="0039308E"/>
    <w:rsid w:val="003A1DB7"/>
    <w:rsid w:val="003A28AD"/>
    <w:rsid w:val="003B3D04"/>
    <w:rsid w:val="003C3F61"/>
    <w:rsid w:val="003D209B"/>
    <w:rsid w:val="003E38D2"/>
    <w:rsid w:val="003F0792"/>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D5E8B"/>
    <w:rsid w:val="004E7DB8"/>
    <w:rsid w:val="00502F38"/>
    <w:rsid w:val="00543FBF"/>
    <w:rsid w:val="00555548"/>
    <w:rsid w:val="005566C5"/>
    <w:rsid w:val="00560081"/>
    <w:rsid w:val="00581BC7"/>
    <w:rsid w:val="00582FA8"/>
    <w:rsid w:val="00591CBB"/>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30617"/>
    <w:rsid w:val="0095056D"/>
    <w:rsid w:val="00952DCE"/>
    <w:rsid w:val="00973167"/>
    <w:rsid w:val="0097727F"/>
    <w:rsid w:val="009773EC"/>
    <w:rsid w:val="009A28E7"/>
    <w:rsid w:val="009D4677"/>
    <w:rsid w:val="009E54AA"/>
    <w:rsid w:val="009E6606"/>
    <w:rsid w:val="009F1B36"/>
    <w:rsid w:val="00A05C3E"/>
    <w:rsid w:val="00A14F89"/>
    <w:rsid w:val="00A329E5"/>
    <w:rsid w:val="00A345FE"/>
    <w:rsid w:val="00A46E80"/>
    <w:rsid w:val="00A84951"/>
    <w:rsid w:val="00A92066"/>
    <w:rsid w:val="00A924B6"/>
    <w:rsid w:val="00AA4FDD"/>
    <w:rsid w:val="00AB5AE1"/>
    <w:rsid w:val="00AB6AEC"/>
    <w:rsid w:val="00AC5CC1"/>
    <w:rsid w:val="00AE09F1"/>
    <w:rsid w:val="00AF1E50"/>
    <w:rsid w:val="00B03976"/>
    <w:rsid w:val="00B10A9E"/>
    <w:rsid w:val="00B2130A"/>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443DC"/>
    <w:rsid w:val="00C53B43"/>
    <w:rsid w:val="00C5515C"/>
    <w:rsid w:val="00C57B54"/>
    <w:rsid w:val="00C62EFC"/>
    <w:rsid w:val="00C80673"/>
    <w:rsid w:val="00CA3E70"/>
    <w:rsid w:val="00CA6611"/>
    <w:rsid w:val="00CB1170"/>
    <w:rsid w:val="00CB5C37"/>
    <w:rsid w:val="00CE3603"/>
    <w:rsid w:val="00D03B02"/>
    <w:rsid w:val="00D06465"/>
    <w:rsid w:val="00D14F3F"/>
    <w:rsid w:val="00D226B6"/>
    <w:rsid w:val="00D462C8"/>
    <w:rsid w:val="00D46FDF"/>
    <w:rsid w:val="00D5271D"/>
    <w:rsid w:val="00D54676"/>
    <w:rsid w:val="00D6467A"/>
    <w:rsid w:val="00D67FDE"/>
    <w:rsid w:val="00D812D5"/>
    <w:rsid w:val="00D81569"/>
    <w:rsid w:val="00DD516D"/>
    <w:rsid w:val="00DE01F9"/>
    <w:rsid w:val="00DF7B5D"/>
    <w:rsid w:val="00E02335"/>
    <w:rsid w:val="00E131A8"/>
    <w:rsid w:val="00E2219A"/>
    <w:rsid w:val="00E22D6C"/>
    <w:rsid w:val="00E241BE"/>
    <w:rsid w:val="00E44D80"/>
    <w:rsid w:val="00E47B18"/>
    <w:rsid w:val="00E512F6"/>
    <w:rsid w:val="00E63B99"/>
    <w:rsid w:val="00E74128"/>
    <w:rsid w:val="00E84801"/>
    <w:rsid w:val="00E90B4F"/>
    <w:rsid w:val="00E92784"/>
    <w:rsid w:val="00EA7426"/>
    <w:rsid w:val="00EE4272"/>
    <w:rsid w:val="00F23EEA"/>
    <w:rsid w:val="00F36B41"/>
    <w:rsid w:val="00F548AA"/>
    <w:rsid w:val="00F575EF"/>
    <w:rsid w:val="00F6178C"/>
    <w:rsid w:val="00F61F97"/>
    <w:rsid w:val="00F720B8"/>
    <w:rsid w:val="00F74548"/>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C601-4860-4C87-A943-624F653A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7</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34</cp:revision>
  <dcterms:created xsi:type="dcterms:W3CDTF">2020-01-17T02:04:00Z</dcterms:created>
  <dcterms:modified xsi:type="dcterms:W3CDTF">2024-06-28T03:34:00Z</dcterms:modified>
</cp:coreProperties>
</file>